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CCF489A" w:rsidR="00284BB6" w:rsidRDefault="002C2024" w:rsidP="00284BB6">
      <w:pPr>
        <w:jc w:val="center"/>
        <w:rPr>
          <w:rFonts w:eastAsia="Arial Unicode MS"/>
          <w:lang w:eastAsia="zh-CN"/>
        </w:rPr>
      </w:pPr>
      <w:r w:rsidRPr="00413864">
        <w:rPr>
          <w:b/>
          <w:noProof/>
          <w:sz w:val="28"/>
          <w:szCs w:val="28"/>
          <w:lang w:eastAsia="en-US"/>
        </w:rPr>
        <w:drawing>
          <wp:inline distT="0" distB="0" distL="0" distR="0" wp14:anchorId="7EC3F1DA" wp14:editId="0DD773DC">
            <wp:extent cx="4152900" cy="853440"/>
            <wp:effectExtent l="0" t="0" r="0" b="3810"/>
            <wp:docPr id="2" name="Picture 2" descr="Logo with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th Tag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443E" w14:textId="77777777" w:rsidR="002C2024" w:rsidRDefault="002C2024" w:rsidP="00284BB6">
      <w:pPr>
        <w:jc w:val="center"/>
        <w:rPr>
          <w:rFonts w:eastAsia="Arial Unicode MS"/>
          <w:lang w:eastAsia="zh-CN"/>
        </w:rPr>
      </w:pPr>
    </w:p>
    <w:p w14:paraId="0FF2D34C" w14:textId="77777777" w:rsidR="00282765" w:rsidRPr="00284BB6" w:rsidRDefault="00282765" w:rsidP="00282765">
      <w:pPr>
        <w:jc w:val="center"/>
        <w:rPr>
          <w:rFonts w:eastAsia="Arial Unicode MS"/>
          <w:b/>
          <w:sz w:val="32"/>
          <w:szCs w:val="32"/>
          <w:lang w:eastAsia="zh-CN"/>
        </w:rPr>
      </w:pPr>
      <w:r w:rsidRPr="00284BB6">
        <w:rPr>
          <w:rFonts w:eastAsia="Arial Unicode MS"/>
          <w:b/>
          <w:sz w:val="32"/>
          <w:szCs w:val="32"/>
          <w:lang w:eastAsia="zh-CN"/>
        </w:rPr>
        <w:t>JOB DESCRIPTION</w:t>
      </w:r>
    </w:p>
    <w:p w14:paraId="0A37501D" w14:textId="77777777" w:rsidR="0021169D" w:rsidRDefault="0021169D" w:rsidP="00282765">
      <w:pPr>
        <w:jc w:val="center"/>
        <w:rPr>
          <w:rFonts w:eastAsia="Arial Unicode MS"/>
          <w:lang w:eastAsia="zh-CN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970"/>
        <w:gridCol w:w="2790"/>
        <w:gridCol w:w="1080"/>
        <w:gridCol w:w="2700"/>
      </w:tblGrid>
      <w:tr w:rsidR="00B659C4" w14:paraId="7D41B388" w14:textId="77777777" w:rsidTr="163A7320">
        <w:trPr>
          <w:trHeight w:val="720"/>
        </w:trPr>
        <w:tc>
          <w:tcPr>
            <w:tcW w:w="6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909AED" w14:textId="77777777" w:rsidR="00B659C4" w:rsidRPr="000867C1" w:rsidRDefault="00B659C4">
            <w:pPr>
              <w:snapToGrid w:val="0"/>
              <w:rPr>
                <w:b/>
              </w:rPr>
            </w:pPr>
            <w:r w:rsidRPr="000867C1">
              <w:rPr>
                <w:b/>
              </w:rPr>
              <w:t>Name</w:t>
            </w:r>
          </w:p>
          <w:p w14:paraId="5DAB6C7B" w14:textId="77777777" w:rsidR="00B659C4" w:rsidRPr="000867C1" w:rsidRDefault="00B659C4">
            <w:pPr>
              <w:pStyle w:val="Heading7"/>
              <w:overflowPunct w:val="0"/>
              <w:autoSpaceDE w:val="0"/>
              <w:textAlignment w:val="baseline"/>
              <w:rPr>
                <w:bCs/>
                <w:i w:val="0"/>
                <w:iCs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FDFB4" w14:textId="77777777" w:rsidR="00B659C4" w:rsidRDefault="005F0D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Classification</w:t>
            </w:r>
          </w:p>
          <w:p w14:paraId="167E2C06" w14:textId="41C555F2" w:rsidR="005F0D1F" w:rsidRPr="005F0D1F" w:rsidRDefault="00453E00">
            <w:pPr>
              <w:rPr>
                <w:bCs/>
                <w:iCs/>
              </w:rPr>
            </w:pPr>
            <w:r>
              <w:rPr>
                <w:bCs/>
                <w:iCs/>
              </w:rPr>
              <w:t>FT</w:t>
            </w:r>
            <w:r w:rsidR="00103D94">
              <w:rPr>
                <w:bCs/>
                <w:iCs/>
              </w:rPr>
              <w:t>/PT</w:t>
            </w:r>
          </w:p>
        </w:tc>
      </w:tr>
      <w:tr w:rsidR="00B659C4" w14:paraId="1BF5DD5E" w14:textId="77777777" w:rsidTr="163A7320">
        <w:trPr>
          <w:trHeight w:val="720"/>
        </w:trPr>
        <w:tc>
          <w:tcPr>
            <w:tcW w:w="29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04BDC7E" w14:textId="77777777" w:rsidR="00B659C4" w:rsidRPr="00A242F4" w:rsidRDefault="00B659C4">
            <w:pPr>
              <w:snapToGrid w:val="0"/>
              <w:rPr>
                <w:b/>
              </w:rPr>
            </w:pPr>
            <w:r w:rsidRPr="00A242F4">
              <w:rPr>
                <w:b/>
              </w:rPr>
              <w:t>Current Job Title</w:t>
            </w:r>
          </w:p>
          <w:p w14:paraId="22720962" w14:textId="3F9E3DBF" w:rsidR="00B659C4" w:rsidRPr="00A242F4" w:rsidRDefault="00D1591E" w:rsidP="00555E41">
            <w:pPr>
              <w:rPr>
                <w:bCs/>
                <w:iCs/>
              </w:rPr>
            </w:pPr>
            <w:r>
              <w:rPr>
                <w:bCs/>
                <w:iCs/>
              </w:rPr>
              <w:t>Ad</w:t>
            </w:r>
            <w:r w:rsidR="00731C7B">
              <w:rPr>
                <w:bCs/>
                <w:iCs/>
              </w:rPr>
              <w:t>vanced Practice Provider (</w:t>
            </w:r>
            <w:r w:rsidR="002527CC">
              <w:rPr>
                <w:bCs/>
                <w:iCs/>
              </w:rPr>
              <w:t>NP/</w:t>
            </w:r>
            <w:r>
              <w:rPr>
                <w:bCs/>
                <w:iCs/>
              </w:rPr>
              <w:t>PA)</w:t>
            </w:r>
            <w:r w:rsidR="00555E41">
              <w:rPr>
                <w:bCs/>
                <w:iCs/>
              </w:rPr>
              <w:t xml:space="preserve"> </w:t>
            </w:r>
            <w:r w:rsidR="00752AFE">
              <w:rPr>
                <w:bCs/>
                <w:iCs/>
              </w:rPr>
              <w:t>Psych Services</w:t>
            </w:r>
          </w:p>
        </w:tc>
        <w:tc>
          <w:tcPr>
            <w:tcW w:w="27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EE7CF7" w14:textId="77777777" w:rsidR="00B659C4" w:rsidRPr="00A242F4" w:rsidRDefault="00B659C4">
            <w:pPr>
              <w:pStyle w:val="Heading2"/>
              <w:snapToGrid w:val="0"/>
              <w:rPr>
                <w:b/>
                <w:i w:val="0"/>
                <w:sz w:val="24"/>
              </w:rPr>
            </w:pPr>
            <w:r w:rsidRPr="00A242F4">
              <w:rPr>
                <w:b/>
                <w:i w:val="0"/>
                <w:sz w:val="24"/>
              </w:rPr>
              <w:t>Division</w:t>
            </w:r>
          </w:p>
          <w:p w14:paraId="17F83E46" w14:textId="7827B846" w:rsidR="00B659C4" w:rsidRPr="00A242F4" w:rsidRDefault="00D1591E">
            <w:pPr>
              <w:rPr>
                <w:bCs/>
                <w:iCs/>
              </w:rPr>
            </w:pPr>
            <w:r>
              <w:rPr>
                <w:bCs/>
                <w:iCs/>
              </w:rPr>
              <w:t>Garner Road</w:t>
            </w:r>
            <w:r w:rsidR="00EB71EA">
              <w:rPr>
                <w:bCs/>
                <w:iCs/>
              </w:rPr>
              <w:t xml:space="preserve"> </w:t>
            </w:r>
            <w:r w:rsidR="00752AFE">
              <w:rPr>
                <w:bCs/>
                <w:iCs/>
              </w:rPr>
              <w:t>–</w:t>
            </w:r>
            <w:r w:rsidR="00EB71EA">
              <w:rPr>
                <w:bCs/>
                <w:iCs/>
              </w:rPr>
              <w:t xml:space="preserve"> </w:t>
            </w:r>
            <w:r w:rsidR="00752AFE">
              <w:rPr>
                <w:bCs/>
                <w:iCs/>
              </w:rPr>
              <w:t>Psych Services</w:t>
            </w:r>
          </w:p>
        </w:tc>
        <w:tc>
          <w:tcPr>
            <w:tcW w:w="378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7EE9" w14:textId="7171AA2F" w:rsidR="00B659C4" w:rsidRPr="000867C1" w:rsidRDefault="163A7320" w:rsidP="163A7320">
            <w:pPr>
              <w:snapToGrid w:val="0"/>
              <w:rPr>
                <w:b/>
                <w:bCs/>
              </w:rPr>
            </w:pPr>
            <w:r w:rsidRPr="163A7320">
              <w:rPr>
                <w:b/>
                <w:bCs/>
              </w:rPr>
              <w:t>FLSA Status</w:t>
            </w:r>
          </w:p>
          <w:p w14:paraId="47BB04D3" w14:textId="2B106380" w:rsidR="00B659C4" w:rsidRPr="000867C1" w:rsidRDefault="163A7320" w:rsidP="163A7320">
            <w:pPr>
              <w:snapToGrid w:val="0"/>
              <w:rPr>
                <w:b/>
                <w:bCs/>
              </w:rPr>
            </w:pPr>
            <w:r>
              <w:t>Exempt</w:t>
            </w:r>
          </w:p>
        </w:tc>
      </w:tr>
      <w:tr w:rsidR="00B659C4" w14:paraId="3B0E7D09" w14:textId="77777777" w:rsidTr="163A7320">
        <w:trPr>
          <w:trHeight w:val="720"/>
        </w:trPr>
        <w:tc>
          <w:tcPr>
            <w:tcW w:w="29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C8D2F5B" w14:textId="77777777" w:rsidR="00B659C4" w:rsidRPr="00A242F4" w:rsidRDefault="00B659C4">
            <w:pPr>
              <w:snapToGrid w:val="0"/>
              <w:rPr>
                <w:b/>
              </w:rPr>
            </w:pPr>
            <w:r w:rsidRPr="00A242F4">
              <w:rPr>
                <w:b/>
              </w:rPr>
              <w:t>Current Supervisor</w:t>
            </w:r>
          </w:p>
          <w:p w14:paraId="4660326A" w14:textId="3BE947E5" w:rsidR="00B659C4" w:rsidRPr="00A242F4" w:rsidRDefault="005C1E75" w:rsidP="00084262">
            <w:pPr>
              <w:rPr>
                <w:bCs/>
                <w:iCs/>
              </w:rPr>
            </w:pPr>
            <w:r>
              <w:rPr>
                <w:bCs/>
                <w:iCs/>
              </w:rPr>
              <w:t>Senior</w:t>
            </w:r>
            <w:r w:rsidR="00DB326A">
              <w:rPr>
                <w:bCs/>
                <w:iCs/>
              </w:rPr>
              <w:t xml:space="preserve"> Lead Psych Services</w:t>
            </w:r>
          </w:p>
        </w:tc>
        <w:tc>
          <w:tcPr>
            <w:tcW w:w="3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C6CDCF5" w14:textId="77777777" w:rsidR="00B659C4" w:rsidRPr="00A242F4" w:rsidRDefault="00B659C4">
            <w:pPr>
              <w:snapToGrid w:val="0"/>
              <w:rPr>
                <w:b/>
              </w:rPr>
            </w:pPr>
            <w:r w:rsidRPr="00A242F4">
              <w:rPr>
                <w:b/>
              </w:rPr>
              <w:t>Current Direct Reports</w:t>
            </w:r>
          </w:p>
          <w:p w14:paraId="48C9DA01" w14:textId="77777777" w:rsidR="00B659C4" w:rsidRPr="00A242F4" w:rsidRDefault="00555E41">
            <w:pPr>
              <w:rPr>
                <w:bCs/>
                <w:iCs/>
              </w:rPr>
            </w:pPr>
            <w:r>
              <w:rPr>
                <w:bCs/>
                <w:iCs/>
              </w:rPr>
              <w:t>None</w:t>
            </w:r>
          </w:p>
        </w:tc>
        <w:tc>
          <w:tcPr>
            <w:tcW w:w="27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8A28" w14:textId="77777777" w:rsidR="00B659C4" w:rsidRPr="000867C1" w:rsidRDefault="00B659C4">
            <w:pPr>
              <w:snapToGrid w:val="0"/>
              <w:rPr>
                <w:b/>
              </w:rPr>
            </w:pPr>
            <w:r w:rsidRPr="000867C1">
              <w:rPr>
                <w:b/>
              </w:rPr>
              <w:t>Effective Date</w:t>
            </w:r>
          </w:p>
          <w:p w14:paraId="7AFDA414" w14:textId="3F23617D" w:rsidR="00B659C4" w:rsidRPr="000867C1" w:rsidRDefault="009654DE">
            <w:pPr>
              <w:rPr>
                <w:bCs/>
                <w:iCs/>
              </w:rPr>
            </w:pPr>
            <w:r>
              <w:rPr>
                <w:bCs/>
                <w:iCs/>
              </w:rPr>
              <w:t>01/202</w:t>
            </w:r>
            <w:r w:rsidR="00526604">
              <w:rPr>
                <w:bCs/>
                <w:iCs/>
              </w:rPr>
              <w:t>4</w:t>
            </w:r>
          </w:p>
        </w:tc>
      </w:tr>
    </w:tbl>
    <w:p w14:paraId="02EB378F" w14:textId="77777777" w:rsidR="008F5210" w:rsidRDefault="008F5210" w:rsidP="00DF187C">
      <w:pPr>
        <w:pStyle w:val="Heading3"/>
        <w:ind w:left="0" w:firstLine="0"/>
      </w:pPr>
    </w:p>
    <w:p w14:paraId="63D89269" w14:textId="77777777" w:rsidR="00DF187C" w:rsidRDefault="00DF187C" w:rsidP="00DF187C">
      <w:pPr>
        <w:pStyle w:val="Heading3"/>
        <w:ind w:left="0" w:firstLine="0"/>
      </w:pPr>
      <w:r>
        <w:t>Signatures:</w:t>
      </w:r>
    </w:p>
    <w:p w14:paraId="6A05A809" w14:textId="77777777" w:rsidR="00DF187C" w:rsidRDefault="00DF187C" w:rsidP="00DF187C"/>
    <w:p w14:paraId="7D8FD4EE" w14:textId="77777777" w:rsidR="00DF187C" w:rsidRDefault="00DF187C" w:rsidP="00DF187C">
      <w:pPr>
        <w:tabs>
          <w:tab w:val="left" w:pos="5760"/>
        </w:tabs>
      </w:pPr>
      <w:r>
        <w:t>__________________________________________</w:t>
      </w:r>
      <w:r>
        <w:tab/>
        <w:t>________________________</w:t>
      </w:r>
    </w:p>
    <w:p w14:paraId="4C1B2B4A" w14:textId="77777777" w:rsidR="00DF187C" w:rsidRDefault="00DF187C" w:rsidP="00DF187C">
      <w:pPr>
        <w:pStyle w:val="List"/>
        <w:tabs>
          <w:tab w:val="left" w:pos="5760"/>
          <w:tab w:val="left" w:pos="6480"/>
        </w:tabs>
        <w:rPr>
          <w:vertAlign w:val="superscript"/>
        </w:rPr>
      </w:pPr>
      <w:r>
        <w:rPr>
          <w:vertAlign w:val="superscript"/>
        </w:rPr>
        <w:t>Employee’s signature</w:t>
      </w:r>
      <w:r>
        <w:rPr>
          <w:vertAlign w:val="superscript"/>
        </w:rPr>
        <w:tab/>
        <w:t>Date</w:t>
      </w:r>
    </w:p>
    <w:p w14:paraId="5A39BBE3" w14:textId="77777777" w:rsidR="00DF187C" w:rsidRDefault="00DF187C" w:rsidP="00DF187C"/>
    <w:p w14:paraId="2BE32E4E" w14:textId="77777777" w:rsidR="00DF187C" w:rsidRDefault="00DF187C" w:rsidP="00DF187C">
      <w:pPr>
        <w:tabs>
          <w:tab w:val="left" w:pos="5760"/>
        </w:tabs>
      </w:pPr>
      <w:r>
        <w:t>__________________________________________</w:t>
      </w:r>
      <w:r>
        <w:tab/>
        <w:t>________________________</w:t>
      </w:r>
    </w:p>
    <w:p w14:paraId="61C161DD" w14:textId="77777777" w:rsidR="00DF187C" w:rsidRDefault="00DF187C" w:rsidP="00DF187C">
      <w:pPr>
        <w:pStyle w:val="List"/>
        <w:tabs>
          <w:tab w:val="left" w:pos="5760"/>
          <w:tab w:val="left" w:pos="6480"/>
        </w:tabs>
      </w:pPr>
      <w:r>
        <w:rPr>
          <w:vertAlign w:val="superscript"/>
        </w:rPr>
        <w:t>Supervisor’s signature</w:t>
      </w:r>
      <w:r>
        <w:rPr>
          <w:vertAlign w:val="superscript"/>
        </w:rPr>
        <w:tab/>
        <w:t>Date</w:t>
      </w:r>
    </w:p>
    <w:p w14:paraId="72A3D3EC" w14:textId="77777777" w:rsidR="00B659C4" w:rsidRDefault="00B659C4">
      <w:pPr>
        <w:pStyle w:val="Framecontents"/>
      </w:pPr>
    </w:p>
    <w:p w14:paraId="5AFC85A1" w14:textId="77777777" w:rsidR="00B659C4" w:rsidRDefault="008F5210" w:rsidP="002B4419">
      <w:pPr>
        <w:pStyle w:val="Heading3"/>
        <w:tabs>
          <w:tab w:val="num" w:pos="720"/>
        </w:tabs>
        <w:ind w:hanging="720"/>
        <w:rPr>
          <w:sz w:val="28"/>
          <w:szCs w:val="28"/>
        </w:rPr>
      </w:pPr>
      <w:r w:rsidRPr="005F0D1F">
        <w:rPr>
          <w:sz w:val="28"/>
          <w:szCs w:val="28"/>
        </w:rPr>
        <w:t>POSITION SUMMARY</w:t>
      </w:r>
    </w:p>
    <w:p w14:paraId="2FBA84EB" w14:textId="77777777" w:rsidR="00B659C4" w:rsidRPr="004663A7" w:rsidRDefault="000E31F8">
      <w:pPr>
        <w:rPr>
          <w:szCs w:val="24"/>
        </w:rPr>
      </w:pPr>
      <w:r w:rsidRPr="004663A7">
        <w:rPr>
          <w:szCs w:val="24"/>
        </w:rPr>
        <w:t xml:space="preserve">The </w:t>
      </w:r>
      <w:r w:rsidR="00D1591E" w:rsidRPr="004663A7">
        <w:rPr>
          <w:szCs w:val="24"/>
        </w:rPr>
        <w:t>Advanced Practice Provider (APP)</w:t>
      </w:r>
      <w:r w:rsidR="00084262" w:rsidRPr="004663A7">
        <w:rPr>
          <w:szCs w:val="24"/>
        </w:rPr>
        <w:t xml:space="preserve">, under physician supervision, provides </w:t>
      </w:r>
      <w:r w:rsidR="00D1591E" w:rsidRPr="004663A7">
        <w:rPr>
          <w:szCs w:val="24"/>
        </w:rPr>
        <w:t>medical</w:t>
      </w:r>
      <w:r w:rsidR="003637D4" w:rsidRPr="004663A7">
        <w:rPr>
          <w:color w:val="7030A0"/>
          <w:szCs w:val="24"/>
        </w:rPr>
        <w:t xml:space="preserve"> </w:t>
      </w:r>
      <w:r w:rsidR="003637D4" w:rsidRPr="004663A7">
        <w:rPr>
          <w:szCs w:val="24"/>
        </w:rPr>
        <w:t>and clinical</w:t>
      </w:r>
      <w:r w:rsidR="00D1591E" w:rsidRPr="004663A7">
        <w:rPr>
          <w:szCs w:val="24"/>
        </w:rPr>
        <w:t xml:space="preserve"> services</w:t>
      </w:r>
      <w:r w:rsidR="00084262" w:rsidRPr="004663A7">
        <w:rPr>
          <w:szCs w:val="24"/>
        </w:rPr>
        <w:t xml:space="preserve"> to </w:t>
      </w:r>
      <w:proofErr w:type="spellStart"/>
      <w:r w:rsidR="00084262" w:rsidRPr="004663A7">
        <w:rPr>
          <w:szCs w:val="24"/>
        </w:rPr>
        <w:t>SouthLight</w:t>
      </w:r>
      <w:proofErr w:type="spellEnd"/>
      <w:r w:rsidR="00084262" w:rsidRPr="004663A7">
        <w:rPr>
          <w:szCs w:val="24"/>
        </w:rPr>
        <w:t xml:space="preserve"> and community clients</w:t>
      </w:r>
      <w:r w:rsidR="00D810EA" w:rsidRPr="004663A7">
        <w:rPr>
          <w:szCs w:val="24"/>
        </w:rPr>
        <w:t xml:space="preserve">.  </w:t>
      </w:r>
      <w:r w:rsidR="00D1591E" w:rsidRPr="004663A7">
        <w:rPr>
          <w:szCs w:val="24"/>
        </w:rPr>
        <w:t>The APP</w:t>
      </w:r>
      <w:r w:rsidR="00204F3F" w:rsidRPr="004663A7">
        <w:rPr>
          <w:szCs w:val="24"/>
        </w:rPr>
        <w:t xml:space="preserve"> practices as defined by a collaborative </w:t>
      </w:r>
      <w:r w:rsidR="00084262" w:rsidRPr="004663A7">
        <w:rPr>
          <w:szCs w:val="24"/>
        </w:rPr>
        <w:t xml:space="preserve">scope of practice </w:t>
      </w:r>
      <w:r w:rsidR="005A52EE" w:rsidRPr="004663A7">
        <w:rPr>
          <w:szCs w:val="24"/>
        </w:rPr>
        <w:t>according to rules and regulations of</w:t>
      </w:r>
      <w:r w:rsidR="00D1591E" w:rsidRPr="004663A7">
        <w:rPr>
          <w:szCs w:val="24"/>
        </w:rPr>
        <w:t xml:space="preserve"> NC Board of Nursing (BON) and / or NC Medical Board (</w:t>
      </w:r>
      <w:r w:rsidR="005A52EE" w:rsidRPr="004663A7">
        <w:rPr>
          <w:szCs w:val="24"/>
        </w:rPr>
        <w:t>NCMB</w:t>
      </w:r>
      <w:r w:rsidR="00D1591E" w:rsidRPr="004663A7">
        <w:rPr>
          <w:szCs w:val="24"/>
        </w:rPr>
        <w:t>). This position may practice in all</w:t>
      </w:r>
      <w:r w:rsidR="003637D4" w:rsidRPr="004663A7">
        <w:rPr>
          <w:szCs w:val="24"/>
        </w:rPr>
        <w:t xml:space="preserve"> clinical and medical</w:t>
      </w:r>
      <w:r w:rsidR="00D1591E" w:rsidRPr="004663A7">
        <w:rPr>
          <w:szCs w:val="24"/>
        </w:rPr>
        <w:t xml:space="preserve"> </w:t>
      </w:r>
      <w:proofErr w:type="spellStart"/>
      <w:r w:rsidR="00D1591E" w:rsidRPr="004663A7">
        <w:rPr>
          <w:szCs w:val="24"/>
        </w:rPr>
        <w:t>SouthLight</w:t>
      </w:r>
      <w:proofErr w:type="spellEnd"/>
      <w:r w:rsidR="00D1591E" w:rsidRPr="004663A7">
        <w:rPr>
          <w:szCs w:val="24"/>
        </w:rPr>
        <w:t xml:space="preserve"> Divisions when appropriate collaborative agreements with supervising physician are in place.</w:t>
      </w:r>
    </w:p>
    <w:p w14:paraId="0D0B940D" w14:textId="77777777" w:rsidR="00D810EA" w:rsidRPr="004663A7" w:rsidRDefault="00D810EA">
      <w:pPr>
        <w:rPr>
          <w:szCs w:val="24"/>
        </w:rPr>
      </w:pPr>
    </w:p>
    <w:p w14:paraId="59001195" w14:textId="77777777" w:rsidR="00D810EA" w:rsidRDefault="00D810EA">
      <w:r w:rsidRPr="004663A7">
        <w:rPr>
          <w:szCs w:val="24"/>
        </w:rPr>
        <w:t>The APP will practice</w:t>
      </w:r>
      <w:r w:rsidR="00A51DB7">
        <w:rPr>
          <w:szCs w:val="24"/>
        </w:rPr>
        <w:t xml:space="preserve"> primarily</w:t>
      </w:r>
      <w:r w:rsidRPr="004663A7">
        <w:rPr>
          <w:szCs w:val="24"/>
        </w:rPr>
        <w:t xml:space="preserve"> in </w:t>
      </w:r>
      <w:proofErr w:type="spellStart"/>
      <w:r w:rsidR="00114616" w:rsidRPr="004663A7">
        <w:rPr>
          <w:szCs w:val="24"/>
        </w:rPr>
        <w:t>SouthLight’s</w:t>
      </w:r>
      <w:proofErr w:type="spellEnd"/>
      <w:r w:rsidRPr="004663A7">
        <w:rPr>
          <w:szCs w:val="24"/>
        </w:rPr>
        <w:t xml:space="preserve"> </w:t>
      </w:r>
      <w:r w:rsidR="00662386">
        <w:rPr>
          <w:szCs w:val="24"/>
        </w:rPr>
        <w:t xml:space="preserve">Psychiatric Services </w:t>
      </w:r>
      <w:r w:rsidR="00731C7B">
        <w:rPr>
          <w:szCs w:val="24"/>
        </w:rPr>
        <w:t>Program</w:t>
      </w:r>
      <w:r w:rsidR="00A51DB7">
        <w:rPr>
          <w:szCs w:val="24"/>
        </w:rPr>
        <w:t>, with possibility of cross-coverage and training in the Opioid Treatment Program</w:t>
      </w:r>
      <w:r w:rsidRPr="004663A7">
        <w:rPr>
          <w:szCs w:val="24"/>
        </w:rPr>
        <w:t xml:space="preserve">. </w:t>
      </w:r>
      <w:r w:rsidR="00114616" w:rsidRPr="004663A7">
        <w:rPr>
          <w:szCs w:val="24"/>
        </w:rPr>
        <w:t>The APP</w:t>
      </w:r>
      <w:r w:rsidRPr="004663A7">
        <w:rPr>
          <w:szCs w:val="24"/>
        </w:rPr>
        <w:t xml:space="preserve"> will collaborate with clinical and administrative staff to ensure clients are receiving safe, holistic, evidence-based, outcome-driven, quality care in a compassionate, therapeutic environment.</w:t>
      </w:r>
    </w:p>
    <w:p w14:paraId="0E27B00A" w14:textId="77777777" w:rsidR="00084262" w:rsidRDefault="00084262"/>
    <w:p w14:paraId="44C0D735" w14:textId="77777777" w:rsidR="00B03F4A" w:rsidRPr="00084262" w:rsidRDefault="00B03F4A" w:rsidP="00B03F4A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5F0D1F">
        <w:rPr>
          <w:b/>
          <w:sz w:val="28"/>
          <w:szCs w:val="28"/>
        </w:rPr>
        <w:t>JOB RESPONSIBILITIES</w:t>
      </w:r>
      <w:r>
        <w:rPr>
          <w:b/>
          <w:szCs w:val="24"/>
        </w:rPr>
        <w:t xml:space="preserve"> </w:t>
      </w:r>
    </w:p>
    <w:p w14:paraId="60061E4C" w14:textId="77777777" w:rsidR="00B03F4A" w:rsidRPr="000E31F8" w:rsidRDefault="00B03F4A" w:rsidP="00B03F4A">
      <w:pPr>
        <w:pStyle w:val="Header"/>
        <w:tabs>
          <w:tab w:val="clear" w:pos="4320"/>
          <w:tab w:val="clear" w:pos="8640"/>
          <w:tab w:val="left" w:pos="2340"/>
        </w:tabs>
        <w:rPr>
          <w:b/>
          <w:szCs w:val="24"/>
        </w:rPr>
      </w:pPr>
      <w:r>
        <w:rPr>
          <w:b/>
          <w:szCs w:val="24"/>
        </w:rPr>
        <w:tab/>
      </w:r>
    </w:p>
    <w:p w14:paraId="64ACC99E" w14:textId="77777777" w:rsidR="00D810EA" w:rsidRPr="004663A7" w:rsidRDefault="004663A7" w:rsidP="00D810EA">
      <w:pPr>
        <w:pStyle w:val="Default"/>
        <w:numPr>
          <w:ilvl w:val="0"/>
          <w:numId w:val="34"/>
        </w:numPr>
        <w:rPr>
          <w:rFonts w:eastAsia="Arial Unicode MS"/>
          <w:color w:val="auto"/>
        </w:rPr>
      </w:pPr>
      <w:r w:rsidRPr="004663A7">
        <w:rPr>
          <w:rFonts w:eastAsia="Arial Unicode MS"/>
          <w:color w:val="auto"/>
        </w:rPr>
        <w:t>P</w:t>
      </w:r>
      <w:r w:rsidR="00D810EA" w:rsidRPr="004663A7">
        <w:rPr>
          <w:rFonts w:eastAsia="Arial Unicode MS"/>
          <w:color w:val="auto"/>
        </w:rPr>
        <w:t>rovi</w:t>
      </w:r>
      <w:r w:rsidR="00731C7B">
        <w:rPr>
          <w:rFonts w:eastAsia="Arial Unicode MS"/>
          <w:color w:val="auto"/>
        </w:rPr>
        <w:t>de</w:t>
      </w:r>
      <w:r w:rsidR="00D810EA" w:rsidRPr="004663A7">
        <w:rPr>
          <w:rFonts w:eastAsia="Arial Unicode MS"/>
          <w:color w:val="auto"/>
        </w:rPr>
        <w:t xml:space="preserve"> psychiatric assessments and medication</w:t>
      </w:r>
      <w:r w:rsidR="00731C7B">
        <w:rPr>
          <w:rFonts w:eastAsia="Arial Unicode MS"/>
          <w:color w:val="auto"/>
        </w:rPr>
        <w:t xml:space="preserve"> management services under the supervision </w:t>
      </w:r>
      <w:r w:rsidR="00D810EA" w:rsidRPr="004663A7">
        <w:rPr>
          <w:rFonts w:eastAsia="Arial Unicode MS"/>
          <w:color w:val="auto"/>
        </w:rPr>
        <w:t xml:space="preserve">of internal </w:t>
      </w:r>
      <w:proofErr w:type="spellStart"/>
      <w:r w:rsidR="00731C7B" w:rsidRPr="004663A7">
        <w:rPr>
          <w:rFonts w:eastAsia="Arial Unicode MS"/>
          <w:color w:val="auto"/>
        </w:rPr>
        <w:t>SouthLight</w:t>
      </w:r>
      <w:proofErr w:type="spellEnd"/>
      <w:r w:rsidR="00D810EA" w:rsidRPr="004663A7">
        <w:rPr>
          <w:rFonts w:eastAsia="Arial Unicode MS"/>
          <w:color w:val="auto"/>
        </w:rPr>
        <w:t xml:space="preserve"> Healthcare Medical Director or supervising psychiatrist.</w:t>
      </w:r>
    </w:p>
    <w:p w14:paraId="571CD876" w14:textId="77777777" w:rsidR="00B03F4A" w:rsidRPr="004663A7" w:rsidRDefault="00B03F4A" w:rsidP="00B03F4A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 w:rsidRPr="004663A7">
        <w:rPr>
          <w:szCs w:val="24"/>
        </w:rPr>
        <w:t>Order, interpret, and evaluate diagnostic tests to identify and assess patient's clinical problems and health care needs.</w:t>
      </w:r>
    </w:p>
    <w:p w14:paraId="6F4F32B0" w14:textId="77777777" w:rsidR="00B03F4A" w:rsidRPr="004663A7" w:rsidRDefault="00B03F4A" w:rsidP="00B03F4A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 w:rsidRPr="004663A7">
        <w:rPr>
          <w:szCs w:val="24"/>
        </w:rPr>
        <w:t>Record physical findings, and formulate plan and prognosis, based on patient's condition.</w:t>
      </w:r>
    </w:p>
    <w:p w14:paraId="285EA2A0" w14:textId="77777777" w:rsidR="00B03F4A" w:rsidRPr="004663A7" w:rsidRDefault="00B03F4A" w:rsidP="00B03F4A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 w:rsidRPr="004663A7">
        <w:rPr>
          <w:szCs w:val="24"/>
        </w:rPr>
        <w:t xml:space="preserve">Discuss cases with physician and other health professionals to prepare </w:t>
      </w:r>
      <w:r w:rsidR="00887B5D">
        <w:rPr>
          <w:szCs w:val="24"/>
        </w:rPr>
        <w:t>comprehensive patient care plan</w:t>
      </w:r>
    </w:p>
    <w:p w14:paraId="1725A8CE" w14:textId="77777777" w:rsidR="00B03F4A" w:rsidRPr="004663A7" w:rsidRDefault="00B03F4A" w:rsidP="00B03F4A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 w:rsidRPr="004663A7">
        <w:rPr>
          <w:szCs w:val="24"/>
        </w:rPr>
        <w:lastRenderedPageBreak/>
        <w:t>As authorized by the State of NC and per DEA regulations, prescribe or recommend d</w:t>
      </w:r>
      <w:r w:rsidR="00887B5D">
        <w:rPr>
          <w:szCs w:val="24"/>
        </w:rPr>
        <w:t>rugs or other forms of treatment</w:t>
      </w:r>
    </w:p>
    <w:p w14:paraId="4EE29C59" w14:textId="6FEE6A3E" w:rsidR="00731C7B" w:rsidRPr="002C2024" w:rsidRDefault="00B03F4A" w:rsidP="002C2024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 w:rsidRPr="004663A7">
        <w:rPr>
          <w:szCs w:val="24"/>
        </w:rPr>
        <w:t>May refer patients to other healthcare providers for consultation or to specialized</w:t>
      </w:r>
      <w:r w:rsidR="00887B5D">
        <w:rPr>
          <w:szCs w:val="24"/>
        </w:rPr>
        <w:t xml:space="preserve"> health resources for treatment</w:t>
      </w:r>
    </w:p>
    <w:p w14:paraId="522D9BC9" w14:textId="77777777" w:rsidR="00B03F4A" w:rsidRPr="00731C7B" w:rsidRDefault="00B03F4A" w:rsidP="006D7497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 w:rsidRPr="00731C7B">
        <w:rPr>
          <w:szCs w:val="24"/>
        </w:rPr>
        <w:t>Participate in quality improvement and supervisory meetings with primary supervising physician</w:t>
      </w:r>
      <w:r w:rsidR="00731C7B">
        <w:rPr>
          <w:szCs w:val="24"/>
        </w:rPr>
        <w:t xml:space="preserve"> and practice manager</w:t>
      </w:r>
      <w:r w:rsidRPr="00731C7B">
        <w:rPr>
          <w:szCs w:val="24"/>
        </w:rPr>
        <w:t xml:space="preserve"> as </w:t>
      </w:r>
      <w:r w:rsidR="00887B5D">
        <w:rPr>
          <w:szCs w:val="24"/>
        </w:rPr>
        <w:t>needed</w:t>
      </w:r>
    </w:p>
    <w:p w14:paraId="3A04C1DC" w14:textId="77777777" w:rsidR="00B03F4A" w:rsidRDefault="00731C7B" w:rsidP="00B03F4A">
      <w:pPr>
        <w:numPr>
          <w:ilvl w:val="0"/>
          <w:numId w:val="34"/>
        </w:numPr>
        <w:shd w:val="clear" w:color="auto" w:fill="FFFFFF"/>
        <w:suppressAutoHyphens w:val="0"/>
        <w:overflowPunct/>
        <w:autoSpaceDE/>
        <w:textAlignment w:val="auto"/>
        <w:rPr>
          <w:szCs w:val="24"/>
        </w:rPr>
      </w:pPr>
      <w:r>
        <w:rPr>
          <w:szCs w:val="24"/>
        </w:rPr>
        <w:t>Provide</w:t>
      </w:r>
      <w:r w:rsidR="00B03F4A" w:rsidRPr="004663A7">
        <w:rPr>
          <w:szCs w:val="24"/>
        </w:rPr>
        <w:t xml:space="preserve"> as needed clinical supervision of support staff during clinic hours.</w:t>
      </w:r>
    </w:p>
    <w:p w14:paraId="44EAFD9C" w14:textId="77777777" w:rsidR="00084262" w:rsidRDefault="00084262" w:rsidP="00084262">
      <w:pPr>
        <w:shd w:val="clear" w:color="auto" w:fill="FFFFFF"/>
        <w:suppressAutoHyphens w:val="0"/>
        <w:overflowPunct/>
        <w:autoSpaceDE/>
        <w:textAlignment w:val="auto"/>
        <w:rPr>
          <w:b/>
          <w:sz w:val="28"/>
          <w:szCs w:val="28"/>
        </w:rPr>
      </w:pPr>
    </w:p>
    <w:p w14:paraId="2716B4C4" w14:textId="77777777" w:rsidR="008F5210" w:rsidRPr="00084262" w:rsidRDefault="008F5210" w:rsidP="00084262">
      <w:pPr>
        <w:shd w:val="clear" w:color="auto" w:fill="FFFFFF"/>
        <w:suppressAutoHyphens w:val="0"/>
        <w:overflowPunct/>
        <w:autoSpaceDE/>
        <w:textAlignment w:val="auto"/>
      </w:pPr>
      <w:r w:rsidRPr="00084262">
        <w:rPr>
          <w:b/>
          <w:sz w:val="28"/>
          <w:szCs w:val="28"/>
        </w:rPr>
        <w:t>QUALIFICATIONS</w:t>
      </w:r>
    </w:p>
    <w:p w14:paraId="3DEEC669" w14:textId="77777777" w:rsidR="008F5210" w:rsidRDefault="008F5210"/>
    <w:p w14:paraId="42498947" w14:textId="77777777" w:rsidR="000867C1" w:rsidRDefault="000867C1" w:rsidP="000867C1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 xml:space="preserve">Educational and </w:t>
      </w:r>
      <w:r w:rsidR="00B659C4" w:rsidRPr="002B4419">
        <w:rPr>
          <w:b w:val="0"/>
          <w:u w:val="single"/>
        </w:rPr>
        <w:t xml:space="preserve">Experience </w:t>
      </w:r>
    </w:p>
    <w:p w14:paraId="618FE7EA" w14:textId="7E22F1A6" w:rsidR="00B659C4" w:rsidRDefault="00B838E1" w:rsidP="00EB4F06">
      <w:pPr>
        <w:numPr>
          <w:ilvl w:val="0"/>
          <w:numId w:val="36"/>
        </w:numPr>
        <w:rPr>
          <w:szCs w:val="24"/>
        </w:rPr>
      </w:pPr>
      <w:r>
        <w:rPr>
          <w:szCs w:val="24"/>
        </w:rPr>
        <w:t>Minimum 2</w:t>
      </w:r>
      <w:r w:rsidR="004040E6" w:rsidRPr="004663A7">
        <w:rPr>
          <w:szCs w:val="24"/>
        </w:rPr>
        <w:t xml:space="preserve"> </w:t>
      </w:r>
      <w:r w:rsidR="00526604" w:rsidRPr="004663A7">
        <w:rPr>
          <w:szCs w:val="24"/>
        </w:rPr>
        <w:t>years’ experience</w:t>
      </w:r>
      <w:r w:rsidR="004040E6" w:rsidRPr="004663A7">
        <w:rPr>
          <w:szCs w:val="24"/>
        </w:rPr>
        <w:t xml:space="preserve"> in a community health setting</w:t>
      </w:r>
      <w:r w:rsidR="00731C7B">
        <w:rPr>
          <w:szCs w:val="24"/>
        </w:rPr>
        <w:t xml:space="preserve"> in behavioral health and addiction medicine </w:t>
      </w:r>
      <w:r w:rsidR="0001043F">
        <w:rPr>
          <w:szCs w:val="24"/>
        </w:rPr>
        <w:t>or equivalent experience.</w:t>
      </w:r>
      <w:r w:rsidR="00EB4F06" w:rsidRPr="004663A7">
        <w:rPr>
          <w:szCs w:val="24"/>
        </w:rPr>
        <w:t xml:space="preserve">  </w:t>
      </w:r>
    </w:p>
    <w:p w14:paraId="1D9D78E6" w14:textId="09FC3AE4" w:rsidR="00526604" w:rsidRPr="004663A7" w:rsidRDefault="00526604" w:rsidP="00EB4F06">
      <w:pPr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Minimum </w:t>
      </w:r>
      <w:proofErr w:type="gramStart"/>
      <w:r>
        <w:rPr>
          <w:szCs w:val="24"/>
        </w:rPr>
        <w:t>1 year</w:t>
      </w:r>
      <w:proofErr w:type="gramEnd"/>
      <w:r>
        <w:rPr>
          <w:szCs w:val="24"/>
        </w:rPr>
        <w:t xml:space="preserve"> experience prescribing psychiatric treatment medication</w:t>
      </w:r>
    </w:p>
    <w:p w14:paraId="2B875F62" w14:textId="77777777" w:rsidR="00EB4F06" w:rsidRDefault="00EB4F06" w:rsidP="00EB4F06">
      <w:pPr>
        <w:numPr>
          <w:ilvl w:val="0"/>
          <w:numId w:val="36"/>
        </w:numPr>
        <w:rPr>
          <w:szCs w:val="24"/>
        </w:rPr>
      </w:pPr>
      <w:r w:rsidRPr="004663A7">
        <w:rPr>
          <w:szCs w:val="24"/>
        </w:rPr>
        <w:t>Experience with substance abuse and rehabilitation preferred.</w:t>
      </w:r>
    </w:p>
    <w:p w14:paraId="6812E1D7" w14:textId="77777777" w:rsidR="000467B2" w:rsidRPr="004663A7" w:rsidRDefault="000467B2" w:rsidP="00EB4F06">
      <w:pPr>
        <w:numPr>
          <w:ilvl w:val="0"/>
          <w:numId w:val="36"/>
        </w:numPr>
        <w:rPr>
          <w:szCs w:val="24"/>
        </w:rPr>
      </w:pPr>
      <w:r>
        <w:rPr>
          <w:szCs w:val="24"/>
        </w:rPr>
        <w:t>Experience</w:t>
      </w:r>
      <w:r w:rsidR="00A51DB7">
        <w:rPr>
          <w:szCs w:val="24"/>
        </w:rPr>
        <w:t xml:space="preserve"> and interest</w:t>
      </w:r>
      <w:r>
        <w:rPr>
          <w:szCs w:val="24"/>
        </w:rPr>
        <w:t xml:space="preserve"> with medication assisted treatment/opioid treatment program </w:t>
      </w:r>
      <w:r w:rsidR="00A51DB7">
        <w:rPr>
          <w:szCs w:val="24"/>
        </w:rPr>
        <w:t>preferred.</w:t>
      </w:r>
    </w:p>
    <w:p w14:paraId="3656B9AB" w14:textId="77777777" w:rsidR="00EB4F06" w:rsidRPr="00EB4F06" w:rsidRDefault="00EB4F06" w:rsidP="00EB4F06">
      <w:pPr>
        <w:ind w:left="720"/>
        <w:rPr>
          <w:sz w:val="22"/>
          <w:szCs w:val="22"/>
        </w:rPr>
      </w:pPr>
    </w:p>
    <w:p w14:paraId="2175CB6B" w14:textId="77777777" w:rsidR="00B659C4" w:rsidRDefault="008F5210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>Licensure/Certifications</w:t>
      </w:r>
    </w:p>
    <w:p w14:paraId="19D95D74" w14:textId="77777777" w:rsidR="00526604" w:rsidRDefault="00526604" w:rsidP="163A7320">
      <w:pPr>
        <w:numPr>
          <w:ilvl w:val="0"/>
          <w:numId w:val="35"/>
        </w:numPr>
        <w:suppressAutoHyphens w:val="0"/>
        <w:overflowPunct/>
        <w:autoSpaceDE/>
        <w:textAlignment w:val="auto"/>
      </w:pPr>
      <w:r>
        <w:t>PMHNP strongly preferred OR</w:t>
      </w:r>
    </w:p>
    <w:p w14:paraId="3D4FE917" w14:textId="68549160" w:rsidR="00EB4F06" w:rsidRPr="004663A7" w:rsidRDefault="163A7320" w:rsidP="163A7320">
      <w:pPr>
        <w:numPr>
          <w:ilvl w:val="0"/>
          <w:numId w:val="35"/>
        </w:numPr>
        <w:suppressAutoHyphens w:val="0"/>
        <w:overflowPunct/>
        <w:autoSpaceDE/>
        <w:textAlignment w:val="auto"/>
      </w:pPr>
      <w:r>
        <w:t>National PA/NP certification</w:t>
      </w:r>
      <w:r w:rsidR="00526604">
        <w:t xml:space="preserve"> (</w:t>
      </w:r>
      <w:proofErr w:type="spellStart"/>
      <w:r w:rsidR="00526604">
        <w:t>Masters</w:t>
      </w:r>
      <w:proofErr w:type="spellEnd"/>
      <w:r w:rsidR="00526604">
        <w:t xml:space="preserve"> Degree) + </w:t>
      </w:r>
      <w:proofErr w:type="gramStart"/>
      <w:r w:rsidR="00526604">
        <w:t>1 year</w:t>
      </w:r>
      <w:proofErr w:type="gramEnd"/>
      <w:r w:rsidR="00526604">
        <w:t xml:space="preserve"> minimum experience prescribing psychiatric treatment medication</w:t>
      </w:r>
      <w:r>
        <w:t>.</w:t>
      </w:r>
    </w:p>
    <w:p w14:paraId="08E5EB63" w14:textId="77777777" w:rsidR="00BA391B" w:rsidRPr="004663A7" w:rsidRDefault="00BA391B" w:rsidP="007E31A5">
      <w:pPr>
        <w:numPr>
          <w:ilvl w:val="0"/>
          <w:numId w:val="35"/>
        </w:numPr>
        <w:suppressAutoHyphens w:val="0"/>
        <w:overflowPunct/>
        <w:autoSpaceDE/>
        <w:textAlignment w:val="auto"/>
        <w:rPr>
          <w:szCs w:val="24"/>
        </w:rPr>
      </w:pPr>
      <w:r w:rsidRPr="004663A7">
        <w:rPr>
          <w:bCs/>
          <w:szCs w:val="24"/>
        </w:rPr>
        <w:t>Current unrestricted DEA registration</w:t>
      </w:r>
    </w:p>
    <w:p w14:paraId="45FB0818" w14:textId="77777777" w:rsidR="00EB4F06" w:rsidRDefault="00EB4F06" w:rsidP="008F5210">
      <w:pPr>
        <w:pStyle w:val="Heading3"/>
        <w:tabs>
          <w:tab w:val="num" w:pos="720"/>
        </w:tabs>
        <w:ind w:hanging="720"/>
        <w:rPr>
          <w:b w:val="0"/>
          <w:u w:val="single"/>
        </w:rPr>
      </w:pPr>
    </w:p>
    <w:p w14:paraId="58F8FA41" w14:textId="77777777" w:rsidR="008F5210" w:rsidRDefault="00261F38" w:rsidP="008F5210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 xml:space="preserve">Knowledge, </w:t>
      </w:r>
      <w:r w:rsidR="008F5210" w:rsidRPr="002B4419">
        <w:rPr>
          <w:b w:val="0"/>
          <w:u w:val="single"/>
        </w:rPr>
        <w:t>Skills and Abilities Required</w:t>
      </w:r>
    </w:p>
    <w:p w14:paraId="46EA606C" w14:textId="77777777" w:rsidR="007E31A5" w:rsidRPr="004663A7" w:rsidRDefault="007E31A5" w:rsidP="007E31A5">
      <w:pPr>
        <w:numPr>
          <w:ilvl w:val="0"/>
          <w:numId w:val="35"/>
        </w:numPr>
        <w:suppressAutoHyphens w:val="0"/>
        <w:overflowPunct/>
        <w:autoSpaceDE/>
        <w:textAlignment w:val="auto"/>
        <w:rPr>
          <w:szCs w:val="24"/>
          <w:lang w:eastAsia="en-US"/>
        </w:rPr>
      </w:pPr>
      <w:r w:rsidRPr="004663A7">
        <w:rPr>
          <w:szCs w:val="24"/>
          <w:lang w:eastAsia="en-US"/>
        </w:rPr>
        <w:t>Excellent verb</w:t>
      </w:r>
      <w:r w:rsidR="00590E8E" w:rsidRPr="004663A7">
        <w:rPr>
          <w:szCs w:val="24"/>
          <w:lang w:eastAsia="en-US"/>
        </w:rPr>
        <w:t>al and written communication skills</w:t>
      </w:r>
    </w:p>
    <w:p w14:paraId="349C701A" w14:textId="77777777" w:rsidR="007E31A5" w:rsidRPr="004663A7" w:rsidRDefault="007E31A5" w:rsidP="007E31A5">
      <w:pPr>
        <w:numPr>
          <w:ilvl w:val="0"/>
          <w:numId w:val="35"/>
        </w:numPr>
        <w:suppressAutoHyphens w:val="0"/>
        <w:overflowPunct/>
        <w:autoSpaceDE/>
        <w:textAlignment w:val="auto"/>
        <w:rPr>
          <w:szCs w:val="24"/>
          <w:lang w:eastAsia="en-US"/>
        </w:rPr>
      </w:pPr>
      <w:r w:rsidRPr="004663A7">
        <w:rPr>
          <w:szCs w:val="24"/>
          <w:lang w:eastAsia="en-US"/>
        </w:rPr>
        <w:t>General computer skills</w:t>
      </w:r>
      <w:r w:rsidR="00084262" w:rsidRPr="004663A7">
        <w:rPr>
          <w:szCs w:val="24"/>
          <w:lang w:eastAsia="en-US"/>
        </w:rPr>
        <w:t xml:space="preserve"> and ability to use </w:t>
      </w:r>
      <w:r w:rsidR="00590E8E" w:rsidRPr="004663A7">
        <w:rPr>
          <w:szCs w:val="24"/>
          <w:lang w:eastAsia="en-US"/>
        </w:rPr>
        <w:t>EH</w:t>
      </w:r>
      <w:r w:rsidR="00BA391B" w:rsidRPr="004663A7">
        <w:rPr>
          <w:szCs w:val="24"/>
          <w:lang w:eastAsia="en-US"/>
        </w:rPr>
        <w:t>R</w:t>
      </w:r>
    </w:p>
    <w:p w14:paraId="7EA0941D" w14:textId="77777777" w:rsidR="00590E8E" w:rsidRPr="004663A7" w:rsidRDefault="007E31A5" w:rsidP="005A52EE">
      <w:pPr>
        <w:numPr>
          <w:ilvl w:val="0"/>
          <w:numId w:val="35"/>
        </w:numPr>
        <w:suppressAutoHyphens w:val="0"/>
        <w:overflowPunct/>
        <w:autoSpaceDE/>
        <w:textAlignment w:val="auto"/>
        <w:rPr>
          <w:szCs w:val="24"/>
          <w:lang w:eastAsia="en-US"/>
        </w:rPr>
      </w:pPr>
      <w:r w:rsidRPr="004663A7">
        <w:rPr>
          <w:szCs w:val="24"/>
          <w:lang w:eastAsia="en-US"/>
        </w:rPr>
        <w:t>Analytical thinking in a medical setting</w:t>
      </w:r>
    </w:p>
    <w:p w14:paraId="049F31CB" w14:textId="77777777" w:rsidR="005A52EE" w:rsidRPr="005A52EE" w:rsidRDefault="005A52EE" w:rsidP="005A52EE">
      <w:pPr>
        <w:suppressAutoHyphens w:val="0"/>
        <w:overflowPunct/>
        <w:autoSpaceDE/>
        <w:ind w:left="720"/>
        <w:textAlignment w:val="auto"/>
        <w:rPr>
          <w:szCs w:val="24"/>
          <w:lang w:eastAsia="en-US"/>
        </w:rPr>
      </w:pPr>
    </w:p>
    <w:p w14:paraId="00D79A50" w14:textId="77777777" w:rsidR="000867C1" w:rsidRPr="005F0D1F" w:rsidRDefault="000867C1">
      <w:pPr>
        <w:pStyle w:val="Heading3"/>
        <w:tabs>
          <w:tab w:val="num" w:pos="720"/>
        </w:tabs>
        <w:ind w:hanging="720"/>
        <w:rPr>
          <w:sz w:val="28"/>
          <w:szCs w:val="28"/>
        </w:rPr>
      </w:pPr>
      <w:bookmarkStart w:id="0" w:name="_GoBack"/>
      <w:bookmarkEnd w:id="0"/>
      <w:r w:rsidRPr="005F0D1F">
        <w:rPr>
          <w:sz w:val="28"/>
          <w:szCs w:val="28"/>
        </w:rPr>
        <w:t>SCOPE OF RESPONSIBILITY</w:t>
      </w:r>
    </w:p>
    <w:p w14:paraId="62486C05" w14:textId="77777777" w:rsidR="000867C1" w:rsidRDefault="000867C1">
      <w:pPr>
        <w:pStyle w:val="Heading3"/>
        <w:tabs>
          <w:tab w:val="num" w:pos="720"/>
        </w:tabs>
        <w:ind w:hanging="720"/>
      </w:pPr>
    </w:p>
    <w:p w14:paraId="6826EF97" w14:textId="77777777" w:rsidR="00B659C4" w:rsidRDefault="00B659C4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 xml:space="preserve">Supervision Received </w:t>
      </w:r>
    </w:p>
    <w:p w14:paraId="0BAD4567" w14:textId="60C260A2" w:rsidR="004040E6" w:rsidRDefault="004040E6" w:rsidP="004040E6">
      <w:pPr>
        <w:numPr>
          <w:ilvl w:val="0"/>
          <w:numId w:val="35"/>
        </w:numPr>
        <w:rPr>
          <w:szCs w:val="24"/>
        </w:rPr>
      </w:pPr>
      <w:r w:rsidRPr="004663A7">
        <w:rPr>
          <w:szCs w:val="24"/>
        </w:rPr>
        <w:t xml:space="preserve">This position receives regular </w:t>
      </w:r>
      <w:r w:rsidR="00D810EA" w:rsidRPr="004663A7">
        <w:rPr>
          <w:szCs w:val="24"/>
        </w:rPr>
        <w:t xml:space="preserve">administrative supervision from </w:t>
      </w:r>
      <w:r w:rsidR="004663A7" w:rsidRPr="004663A7">
        <w:rPr>
          <w:szCs w:val="24"/>
        </w:rPr>
        <w:t xml:space="preserve">the </w:t>
      </w:r>
      <w:r w:rsidR="00A96A1A">
        <w:rPr>
          <w:szCs w:val="24"/>
        </w:rPr>
        <w:t xml:space="preserve">Senior </w:t>
      </w:r>
      <w:r w:rsidR="006D7497">
        <w:rPr>
          <w:szCs w:val="24"/>
        </w:rPr>
        <w:t>Clinical Director - OTP</w:t>
      </w:r>
      <w:r w:rsidR="00A96A1A">
        <w:rPr>
          <w:szCs w:val="24"/>
        </w:rPr>
        <w:t xml:space="preserve"> and </w:t>
      </w:r>
      <w:r w:rsidR="0088620C">
        <w:rPr>
          <w:szCs w:val="24"/>
        </w:rPr>
        <w:t>Senior Lead – Psych Services.</w:t>
      </w:r>
    </w:p>
    <w:p w14:paraId="4EB0747D" w14:textId="77777777" w:rsidR="000467B2" w:rsidRPr="004663A7" w:rsidRDefault="000467B2" w:rsidP="004040E6">
      <w:pPr>
        <w:numPr>
          <w:ilvl w:val="0"/>
          <w:numId w:val="35"/>
        </w:numPr>
        <w:rPr>
          <w:szCs w:val="24"/>
        </w:rPr>
      </w:pPr>
      <w:r>
        <w:rPr>
          <w:szCs w:val="24"/>
        </w:rPr>
        <w:t>This position receives regular clinical supervision, as needed, from the Medical Director</w:t>
      </w:r>
    </w:p>
    <w:p w14:paraId="4101652C" w14:textId="77777777" w:rsidR="00C37BBC" w:rsidRPr="00C37BBC" w:rsidRDefault="00C37BBC" w:rsidP="00C37BBC">
      <w:pPr>
        <w:suppressAutoHyphens w:val="0"/>
        <w:overflowPunct/>
        <w:autoSpaceDE/>
        <w:adjustRightInd w:val="0"/>
        <w:textAlignment w:val="auto"/>
        <w:rPr>
          <w:rFonts w:ascii="Courier New" w:hAnsi="Courier New" w:cs="Courier New"/>
          <w:sz w:val="20"/>
          <w:lang w:eastAsia="en-US"/>
        </w:rPr>
      </w:pPr>
    </w:p>
    <w:p w14:paraId="2C9EEF0E" w14:textId="77777777" w:rsidR="00B659C4" w:rsidRPr="002B4419" w:rsidRDefault="00B659C4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 xml:space="preserve">Level and Budget Amount of Financial Responsibility/Accountability </w:t>
      </w:r>
    </w:p>
    <w:p w14:paraId="5850C8E3" w14:textId="77777777" w:rsidR="00B659C4" w:rsidRPr="004663A7" w:rsidRDefault="00D35712" w:rsidP="004040E6">
      <w:pPr>
        <w:numPr>
          <w:ilvl w:val="0"/>
          <w:numId w:val="35"/>
        </w:numPr>
        <w:rPr>
          <w:szCs w:val="24"/>
        </w:rPr>
      </w:pPr>
      <w:r w:rsidRPr="004663A7">
        <w:rPr>
          <w:szCs w:val="24"/>
        </w:rPr>
        <w:t>This position will ha</w:t>
      </w:r>
      <w:r w:rsidR="00EB4F06" w:rsidRPr="004663A7">
        <w:rPr>
          <w:szCs w:val="24"/>
        </w:rPr>
        <w:t xml:space="preserve">ve </w:t>
      </w:r>
      <w:r w:rsidR="00084262" w:rsidRPr="004663A7">
        <w:rPr>
          <w:szCs w:val="24"/>
        </w:rPr>
        <w:t>no budgetary or fiscal responsibility / accountability</w:t>
      </w:r>
    </w:p>
    <w:p w14:paraId="1353F071" w14:textId="77777777" w:rsidR="004663A7" w:rsidRPr="004663A7" w:rsidRDefault="004663A7" w:rsidP="004040E6">
      <w:pPr>
        <w:numPr>
          <w:ilvl w:val="0"/>
          <w:numId w:val="35"/>
        </w:numPr>
        <w:rPr>
          <w:szCs w:val="24"/>
        </w:rPr>
      </w:pPr>
      <w:r w:rsidRPr="004663A7">
        <w:rPr>
          <w:szCs w:val="24"/>
        </w:rPr>
        <w:t>Position will be held accountable for accurate visit coding for optimal appropriate reimbursement.</w:t>
      </w:r>
    </w:p>
    <w:p w14:paraId="4B99056E" w14:textId="77777777" w:rsidR="00EB4F06" w:rsidRPr="00EB4F06" w:rsidRDefault="00EB4F06" w:rsidP="00EB4F06">
      <w:pPr>
        <w:ind w:left="720"/>
      </w:pPr>
    </w:p>
    <w:p w14:paraId="3E24DF83" w14:textId="77777777" w:rsidR="00B659C4" w:rsidRPr="002B4419" w:rsidRDefault="00B659C4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>Impact of Actions Carried by this Position</w:t>
      </w:r>
    </w:p>
    <w:p w14:paraId="619B9214" w14:textId="77777777" w:rsidR="000A6DB6" w:rsidRPr="004663A7" w:rsidRDefault="000A6DB6" w:rsidP="000A6DB6">
      <w:pPr>
        <w:numPr>
          <w:ilvl w:val="0"/>
          <w:numId w:val="35"/>
        </w:numPr>
        <w:suppressAutoHyphens w:val="0"/>
        <w:overflowPunct/>
        <w:autoSpaceDE/>
        <w:textAlignment w:val="auto"/>
        <w:rPr>
          <w:szCs w:val="24"/>
          <w:lang w:eastAsia="en-US"/>
        </w:rPr>
      </w:pPr>
      <w:r w:rsidRPr="004663A7">
        <w:rPr>
          <w:szCs w:val="24"/>
          <w:lang w:eastAsia="en-US"/>
        </w:rPr>
        <w:t xml:space="preserve">Impact of actions is great in this position with potential harm to </w:t>
      </w:r>
      <w:r w:rsidR="00590E8E" w:rsidRPr="004663A7">
        <w:rPr>
          <w:szCs w:val="24"/>
          <w:lang w:eastAsia="en-US"/>
        </w:rPr>
        <w:t>consumer safety and well-being.  Impact is high.</w:t>
      </w:r>
    </w:p>
    <w:p w14:paraId="1299C43A" w14:textId="77777777" w:rsidR="000E31F8" w:rsidRDefault="000E31F8" w:rsidP="000E31F8">
      <w:pPr>
        <w:suppressAutoHyphens w:val="0"/>
        <w:overflowPunct/>
        <w:autoSpaceDE/>
        <w:ind w:left="720"/>
        <w:textAlignment w:val="auto"/>
        <w:rPr>
          <w:szCs w:val="24"/>
          <w:lang w:eastAsia="en-US"/>
        </w:rPr>
      </w:pPr>
    </w:p>
    <w:p w14:paraId="616FC253" w14:textId="77777777" w:rsidR="00B659C4" w:rsidRPr="00F94743" w:rsidRDefault="00B659C4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F94743">
        <w:rPr>
          <w:b w:val="0"/>
          <w:bCs/>
          <w:u w:val="single"/>
        </w:rPr>
        <w:lastRenderedPageBreak/>
        <w:t>Level and Nature of the Internal Contacts</w:t>
      </w:r>
    </w:p>
    <w:p w14:paraId="2C3271DF" w14:textId="77777777" w:rsidR="00B659C4" w:rsidRPr="004663A7" w:rsidRDefault="004040E6" w:rsidP="004040E6">
      <w:pPr>
        <w:pStyle w:val="Framecontents"/>
        <w:numPr>
          <w:ilvl w:val="0"/>
          <w:numId w:val="35"/>
        </w:numPr>
        <w:rPr>
          <w:szCs w:val="24"/>
        </w:rPr>
      </w:pPr>
      <w:r w:rsidRPr="004663A7">
        <w:rPr>
          <w:szCs w:val="24"/>
        </w:rPr>
        <w:t xml:space="preserve">This position interacts regularly with </w:t>
      </w:r>
      <w:r w:rsidR="0001043F">
        <w:rPr>
          <w:szCs w:val="24"/>
        </w:rPr>
        <w:t xml:space="preserve">clinical and medical </w:t>
      </w:r>
      <w:r w:rsidR="00FE215E" w:rsidRPr="004663A7">
        <w:rPr>
          <w:szCs w:val="24"/>
        </w:rPr>
        <w:t>care staff throughout the agency, including O</w:t>
      </w:r>
      <w:r w:rsidR="00887B5D">
        <w:rPr>
          <w:szCs w:val="24"/>
        </w:rPr>
        <w:t xml:space="preserve">pioid </w:t>
      </w:r>
      <w:r w:rsidR="00FE215E" w:rsidRPr="004663A7">
        <w:rPr>
          <w:szCs w:val="24"/>
        </w:rPr>
        <w:t>T</w:t>
      </w:r>
      <w:r w:rsidR="00887B5D">
        <w:rPr>
          <w:szCs w:val="24"/>
        </w:rPr>
        <w:t xml:space="preserve">reatment </w:t>
      </w:r>
      <w:r w:rsidR="00FE215E" w:rsidRPr="004663A7">
        <w:rPr>
          <w:szCs w:val="24"/>
        </w:rPr>
        <w:t>P</w:t>
      </w:r>
      <w:r w:rsidR="00887B5D">
        <w:rPr>
          <w:szCs w:val="24"/>
        </w:rPr>
        <w:t>rogram</w:t>
      </w:r>
      <w:r w:rsidR="00FE215E" w:rsidRPr="004663A7">
        <w:rPr>
          <w:szCs w:val="24"/>
        </w:rPr>
        <w:t xml:space="preserve"> medical and nursing staff, psychiatry staff, counseling staff, residential staff and community support team</w:t>
      </w:r>
      <w:r w:rsidR="00887B5D">
        <w:rPr>
          <w:szCs w:val="24"/>
        </w:rPr>
        <w:t>s</w:t>
      </w:r>
      <w:r w:rsidR="00FE215E" w:rsidRPr="004663A7">
        <w:rPr>
          <w:szCs w:val="24"/>
        </w:rPr>
        <w:t>.</w:t>
      </w:r>
    </w:p>
    <w:p w14:paraId="4DDBEF00" w14:textId="77777777" w:rsidR="004040E6" w:rsidRPr="00FE215E" w:rsidRDefault="004040E6" w:rsidP="004040E6">
      <w:pPr>
        <w:pStyle w:val="Framecontents"/>
        <w:ind w:left="720"/>
        <w:rPr>
          <w:color w:val="FF0000"/>
        </w:rPr>
      </w:pPr>
    </w:p>
    <w:p w14:paraId="4EAEA984" w14:textId="77777777" w:rsidR="00B659C4" w:rsidRPr="002B4419" w:rsidRDefault="00B659C4">
      <w:pPr>
        <w:pStyle w:val="Heading3"/>
        <w:tabs>
          <w:tab w:val="num" w:pos="720"/>
        </w:tabs>
        <w:ind w:hanging="720"/>
        <w:rPr>
          <w:b w:val="0"/>
          <w:u w:val="single"/>
        </w:rPr>
      </w:pPr>
      <w:r w:rsidRPr="002B4419">
        <w:rPr>
          <w:b w:val="0"/>
          <w:u w:val="single"/>
        </w:rPr>
        <w:t>Level and Nature of the E</w:t>
      </w:r>
      <w:r w:rsidRPr="002B4419">
        <w:rPr>
          <w:b w:val="0"/>
          <w:bCs/>
          <w:u w:val="single"/>
        </w:rPr>
        <w:t>xternal</w:t>
      </w:r>
      <w:r w:rsidRPr="002B4419">
        <w:rPr>
          <w:b w:val="0"/>
          <w:u w:val="single"/>
        </w:rPr>
        <w:t xml:space="preserve"> Contacts</w:t>
      </w:r>
    </w:p>
    <w:p w14:paraId="52087F07" w14:textId="77777777" w:rsidR="000A6DB6" w:rsidRPr="004663A7" w:rsidRDefault="000A6DB6" w:rsidP="000A6DB6">
      <w:pPr>
        <w:numPr>
          <w:ilvl w:val="0"/>
          <w:numId w:val="35"/>
        </w:numPr>
        <w:rPr>
          <w:szCs w:val="24"/>
        </w:rPr>
      </w:pPr>
      <w:r w:rsidRPr="004663A7">
        <w:rPr>
          <w:szCs w:val="24"/>
        </w:rPr>
        <w:t>This position is expected to maintain productive relationships with other staff, primary care physicians, community psychiatrists, and other providers regarding issues related to consumers/families</w:t>
      </w:r>
      <w:r w:rsidR="00590E8E" w:rsidRPr="004663A7">
        <w:rPr>
          <w:szCs w:val="24"/>
        </w:rPr>
        <w:t xml:space="preserve"> </w:t>
      </w:r>
      <w:r w:rsidRPr="004663A7">
        <w:rPr>
          <w:szCs w:val="24"/>
        </w:rPr>
        <w:t>and agency operations.</w:t>
      </w:r>
    </w:p>
    <w:p w14:paraId="3461D779" w14:textId="77777777" w:rsidR="00C70ABB" w:rsidRPr="000A6DB6" w:rsidRDefault="00C70ABB" w:rsidP="00C70ABB">
      <w:pPr>
        <w:ind w:left="720"/>
      </w:pPr>
    </w:p>
    <w:p w14:paraId="3CF2D8B6" w14:textId="77777777" w:rsidR="000A6DB6" w:rsidRPr="004B4517" w:rsidRDefault="000A6DB6" w:rsidP="000A6DB6">
      <w:pPr>
        <w:ind w:left="720"/>
      </w:pPr>
    </w:p>
    <w:p w14:paraId="4FF06F03" w14:textId="77777777" w:rsidR="00B659C4" w:rsidRDefault="005F0D1F">
      <w:pPr>
        <w:pStyle w:val="Heading3"/>
        <w:tabs>
          <w:tab w:val="num" w:pos="720"/>
        </w:tabs>
        <w:ind w:hanging="720"/>
        <w:rPr>
          <w:sz w:val="28"/>
          <w:szCs w:val="28"/>
        </w:rPr>
      </w:pPr>
      <w:r w:rsidRPr="005F0D1F">
        <w:rPr>
          <w:sz w:val="28"/>
          <w:szCs w:val="28"/>
        </w:rPr>
        <w:t>ESSENTIAL FUNCTIONS</w:t>
      </w:r>
    </w:p>
    <w:p w14:paraId="69CC2E69" w14:textId="77777777" w:rsidR="000A6DB6" w:rsidRPr="004663A7" w:rsidRDefault="000A6DB6" w:rsidP="000A6DB6">
      <w:pPr>
        <w:numPr>
          <w:ilvl w:val="0"/>
          <w:numId w:val="35"/>
        </w:numPr>
        <w:rPr>
          <w:szCs w:val="24"/>
        </w:rPr>
      </w:pPr>
      <w:r w:rsidRPr="004663A7">
        <w:rPr>
          <w:szCs w:val="24"/>
        </w:rPr>
        <w:t>Minimal physical effort required for this position.</w:t>
      </w:r>
    </w:p>
    <w:p w14:paraId="0FB78278" w14:textId="77777777" w:rsidR="00B659C4" w:rsidRDefault="00B659C4">
      <w:pPr>
        <w:rPr>
          <w:iCs/>
        </w:rPr>
      </w:pPr>
    </w:p>
    <w:p w14:paraId="1FC39945" w14:textId="77777777" w:rsidR="000867C1" w:rsidRDefault="000867C1" w:rsidP="000867C1">
      <w:pPr>
        <w:ind w:left="720"/>
      </w:pPr>
    </w:p>
    <w:p w14:paraId="206F4E9A" w14:textId="77777777" w:rsidR="00B659C4" w:rsidRPr="005F0D1F" w:rsidRDefault="00B659C4">
      <w:pPr>
        <w:pStyle w:val="Heading3"/>
        <w:tabs>
          <w:tab w:val="num" w:pos="720"/>
        </w:tabs>
        <w:ind w:hanging="720"/>
        <w:rPr>
          <w:sz w:val="28"/>
          <w:szCs w:val="28"/>
        </w:rPr>
      </w:pPr>
      <w:r w:rsidRPr="005F0D1F">
        <w:rPr>
          <w:sz w:val="28"/>
          <w:szCs w:val="28"/>
        </w:rPr>
        <w:t xml:space="preserve"> (OSHA)</w:t>
      </w:r>
      <w:r w:rsidR="005F0D1F" w:rsidRPr="005F0D1F">
        <w:rPr>
          <w:sz w:val="28"/>
          <w:szCs w:val="28"/>
        </w:rPr>
        <w:t xml:space="preserve"> OCCUPATIONAL SAFETY AND HEALTH ADMINISTRATION</w:t>
      </w:r>
    </w:p>
    <w:p w14:paraId="5F689B30" w14:textId="77777777" w:rsidR="00B659C4" w:rsidRDefault="00B659C4">
      <w:pPr>
        <w:pStyle w:val="Heading3"/>
        <w:ind w:left="0" w:firstLine="0"/>
        <w:rPr>
          <w:b w:val="0"/>
          <w:bCs/>
        </w:rPr>
      </w:pPr>
      <w:r>
        <w:rPr>
          <w:b w:val="0"/>
          <w:bCs/>
        </w:rPr>
        <w:t xml:space="preserve"> (If the answer is YES to any of the questions, explain.)</w:t>
      </w:r>
    </w:p>
    <w:p w14:paraId="0562CB0E" w14:textId="77777777" w:rsidR="005F0D1F" w:rsidRPr="005F0D1F" w:rsidRDefault="005F0D1F" w:rsidP="005F0D1F"/>
    <w:p w14:paraId="7C87A940" w14:textId="77777777" w:rsidR="00B659C4" w:rsidRDefault="00B659C4" w:rsidP="00B1582C">
      <w:pPr>
        <w:numPr>
          <w:ilvl w:val="0"/>
          <w:numId w:val="25"/>
        </w:numPr>
        <w:tabs>
          <w:tab w:val="left" w:pos="540"/>
          <w:tab w:val="left" w:pos="810"/>
        </w:tabs>
      </w:pPr>
      <w:r>
        <w:t xml:space="preserve">Does this job require handling of, or exposure to, human body fluids? </w:t>
      </w:r>
    </w:p>
    <w:p w14:paraId="61080F09" w14:textId="77777777" w:rsidR="00752AFE" w:rsidRDefault="000A51CB" w:rsidP="002A792E">
      <w:pPr>
        <w:pStyle w:val="BodyText2"/>
        <w:ind w:left="1440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 w:rsidR="00B659C4">
        <w:t xml:space="preserve"> Yes</w:t>
      </w:r>
      <w:r w:rsidR="00B659C4">
        <w:tab/>
      </w:r>
      <w:r w:rsidR="00B659C4">
        <w:tab/>
      </w:r>
      <w:bookmarkStart w:id="1" w:name="Check2"/>
      <w:r w:rsidR="00B1582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582C">
        <w:instrText xml:space="preserve"> FORMCHECKBOX </w:instrText>
      </w:r>
      <w:r w:rsidR="00526604">
        <w:fldChar w:fldCharType="separate"/>
      </w:r>
      <w:r w:rsidR="00B1582C">
        <w:fldChar w:fldCharType="end"/>
      </w:r>
      <w:bookmarkEnd w:id="1"/>
      <w:r w:rsidR="00B659C4">
        <w:t xml:space="preserve"> No</w:t>
      </w:r>
      <w:r w:rsidR="00B659C4">
        <w:tab/>
      </w:r>
    </w:p>
    <w:p w14:paraId="4A9648C3" w14:textId="4FC69AEC" w:rsidR="002A792E" w:rsidRDefault="00752AFE" w:rsidP="002A792E">
      <w:pPr>
        <w:pStyle w:val="BodyText2"/>
        <w:ind w:left="1440" w:firstLine="0"/>
      </w:pPr>
      <w:r>
        <w:t>Urine drug screen</w:t>
      </w:r>
      <w:r w:rsidR="00B659C4">
        <w:tab/>
      </w:r>
    </w:p>
    <w:p w14:paraId="34CE0A41" w14:textId="77777777" w:rsidR="002A792E" w:rsidRDefault="002A792E" w:rsidP="002A792E">
      <w:pPr>
        <w:pStyle w:val="BodyText2"/>
        <w:ind w:firstLine="0"/>
      </w:pPr>
    </w:p>
    <w:p w14:paraId="58C4B805" w14:textId="77777777" w:rsidR="00B659C4" w:rsidRDefault="00B659C4" w:rsidP="00B1582C">
      <w:pPr>
        <w:pStyle w:val="BodyText2"/>
        <w:numPr>
          <w:ilvl w:val="0"/>
          <w:numId w:val="25"/>
        </w:numPr>
      </w:pPr>
      <w:r>
        <w:t>Exposure to other biological agents?</w:t>
      </w:r>
    </w:p>
    <w:p w14:paraId="43EFDEE3" w14:textId="77777777" w:rsidR="00B659C4" w:rsidRDefault="00B659C4">
      <w:pPr>
        <w:pStyle w:val="BodyText2"/>
        <w:ind w:left="1440"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>
        <w:t xml:space="preserve"> No</w:t>
      </w:r>
    </w:p>
    <w:p w14:paraId="5D52A90F" w14:textId="77777777" w:rsidR="00B659C4" w:rsidRDefault="00B659C4" w:rsidP="00B1582C">
      <w:pPr>
        <w:numPr>
          <w:ilvl w:val="0"/>
          <w:numId w:val="25"/>
        </w:numPr>
      </w:pPr>
      <w:r>
        <w:t>Does this job require work with laboratory chemicals?</w:t>
      </w:r>
    </w:p>
    <w:p w14:paraId="4103E590" w14:textId="77777777" w:rsidR="00B659C4" w:rsidRDefault="00B659C4">
      <w:pPr>
        <w:pStyle w:val="BodyText2"/>
        <w:ind w:left="1440"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>
        <w:t xml:space="preserve"> No</w:t>
      </w:r>
    </w:p>
    <w:p w14:paraId="0734ED0B" w14:textId="77777777" w:rsidR="00B659C4" w:rsidRDefault="00B659C4" w:rsidP="00B1582C">
      <w:pPr>
        <w:numPr>
          <w:ilvl w:val="0"/>
          <w:numId w:val="25"/>
        </w:numPr>
        <w:tabs>
          <w:tab w:val="left" w:pos="270"/>
          <w:tab w:val="left" w:pos="810"/>
          <w:tab w:val="left" w:pos="900"/>
          <w:tab w:val="left" w:pos="990"/>
        </w:tabs>
      </w:pPr>
      <w:r>
        <w:t>Does this job require work with hazardous materials, e.g., noise, asbestos, chemical carcinogens?</w:t>
      </w:r>
    </w:p>
    <w:p w14:paraId="67441BF1" w14:textId="77777777" w:rsidR="00B659C4" w:rsidRDefault="00B659C4">
      <w:pPr>
        <w:pStyle w:val="BodyText2"/>
        <w:ind w:left="1440" w:firstLine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526604">
        <w:fldChar w:fldCharType="separate"/>
      </w:r>
      <w:r>
        <w:fldChar w:fldCharType="end"/>
      </w:r>
      <w:r>
        <w:t xml:space="preserve"> No</w:t>
      </w:r>
    </w:p>
    <w:p w14:paraId="62EBF3C5" w14:textId="77777777" w:rsidR="00B659C4" w:rsidRDefault="00B659C4">
      <w:pPr>
        <w:pStyle w:val="BodyText2"/>
        <w:ind w:left="1440" w:firstLine="0"/>
      </w:pPr>
    </w:p>
    <w:p w14:paraId="1D3EC2A1" w14:textId="77777777" w:rsidR="00B659C4" w:rsidRDefault="00B659C4">
      <w:pPr>
        <w:rPr>
          <w:i/>
          <w:iCs/>
        </w:rPr>
      </w:pPr>
      <w:r>
        <w:rPr>
          <w:i/>
          <w:iCs/>
        </w:rPr>
        <w:t xml:space="preserve">This job description is not an employment contract.  </w:t>
      </w:r>
      <w:proofErr w:type="spellStart"/>
      <w:r>
        <w:rPr>
          <w:i/>
          <w:iCs/>
        </w:rPr>
        <w:t>SouthLight</w:t>
      </w:r>
      <w:proofErr w:type="spellEnd"/>
      <w:r>
        <w:rPr>
          <w:i/>
          <w:iCs/>
        </w:rPr>
        <w:t xml:space="preserve"> reserves the right to alter the job description at any time without notice.</w:t>
      </w:r>
    </w:p>
    <w:p w14:paraId="6D98A12B" w14:textId="77777777" w:rsidR="00B659C4" w:rsidRDefault="00B659C4">
      <w:pPr>
        <w:pStyle w:val="BodyText2"/>
        <w:ind w:left="1440" w:firstLine="0"/>
        <w:jc w:val="both"/>
      </w:pPr>
    </w:p>
    <w:sectPr w:rsidR="00B659C4" w:rsidSect="00282765">
      <w:headerReference w:type="default" r:id="rId12"/>
      <w:footerReference w:type="even" r:id="rId13"/>
      <w:footerReference w:type="default" r:id="rId14"/>
      <w:footnotePr>
        <w:pos w:val="beneathText"/>
      </w:footnotePr>
      <w:pgSz w:w="12240" w:h="15840"/>
      <w:pgMar w:top="0" w:right="1440" w:bottom="1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1626" w14:textId="77777777" w:rsidR="006D7497" w:rsidRDefault="006D7497">
      <w:r>
        <w:separator/>
      </w:r>
    </w:p>
  </w:endnote>
  <w:endnote w:type="continuationSeparator" w:id="0">
    <w:p w14:paraId="7455A7B8" w14:textId="77777777" w:rsidR="006D7497" w:rsidRDefault="006D7497">
      <w:r>
        <w:continuationSeparator/>
      </w:r>
    </w:p>
  </w:endnote>
  <w:endnote w:type="continuationNotice" w:id="1">
    <w:p w14:paraId="7FB29BDC" w14:textId="77777777" w:rsidR="00102B8D" w:rsidRDefault="00102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6D7497" w:rsidRDefault="006D7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2F646" w14:textId="77777777" w:rsidR="006D7497" w:rsidRDefault="006D74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77777777" w:rsidR="006D7497" w:rsidRDefault="006D7497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08B9" w14:textId="77777777" w:rsidR="006D7497" w:rsidRDefault="006D7497">
      <w:r>
        <w:separator/>
      </w:r>
    </w:p>
  </w:footnote>
  <w:footnote w:type="continuationSeparator" w:id="0">
    <w:p w14:paraId="60679259" w14:textId="77777777" w:rsidR="006D7497" w:rsidRDefault="006D7497">
      <w:r>
        <w:continuationSeparator/>
      </w:r>
    </w:p>
  </w:footnote>
  <w:footnote w:type="continuationNotice" w:id="1">
    <w:p w14:paraId="053FA341" w14:textId="77777777" w:rsidR="00102B8D" w:rsidRDefault="00102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DD35" w14:textId="77777777" w:rsidR="006D7497" w:rsidRPr="00284BB6" w:rsidRDefault="006D7497" w:rsidP="00284BB6">
    <w:pPr>
      <w:pStyle w:val="Header"/>
    </w:pP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6E0F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478C52F8"/>
    <w:name w:val="WW8Num6"/>
    <w:lvl w:ilvl="0">
      <w:start w:val="1"/>
      <w:numFmt w:val="upperRoman"/>
      <w:lvlText w:val="%1."/>
      <w:lvlJc w:val="left"/>
      <w:pPr>
        <w:tabs>
          <w:tab w:val="num" w:pos="180"/>
        </w:tabs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540"/>
        </w:tabs>
      </w:pPr>
    </w:lvl>
    <w:lvl w:ilvl="2">
      <w:start w:val="1"/>
      <w:numFmt w:val="decimal"/>
      <w:lvlText w:val="%3."/>
      <w:lvlJc w:val="left"/>
      <w:pPr>
        <w:tabs>
          <w:tab w:val="num" w:pos="900"/>
        </w:tabs>
      </w:pPr>
    </w:lvl>
    <w:lvl w:ilvl="3">
      <w:start w:val="1"/>
      <w:numFmt w:val="decimal"/>
      <w:lvlText w:val="%4."/>
      <w:lvlJc w:val="left"/>
      <w:pPr>
        <w:tabs>
          <w:tab w:val="num" w:pos="1260"/>
        </w:tabs>
      </w:pPr>
    </w:lvl>
    <w:lvl w:ilvl="4">
      <w:start w:val="1"/>
      <w:numFmt w:val="lowerLetter"/>
      <w:lvlText w:val="%5."/>
      <w:lvlJc w:val="left"/>
      <w:pPr>
        <w:tabs>
          <w:tab w:val="num" w:pos="1620"/>
        </w:tabs>
      </w:pPr>
    </w:lvl>
    <w:lvl w:ilvl="5">
      <w:start w:val="1"/>
      <w:numFmt w:val="lowerRoman"/>
      <w:lvlText w:val="%6."/>
      <w:lvlJc w:val="left"/>
      <w:pPr>
        <w:tabs>
          <w:tab w:val="num" w:pos="1800"/>
        </w:tabs>
      </w:pPr>
    </w:lvl>
    <w:lvl w:ilvl="6">
      <w:start w:val="1"/>
      <w:numFmt w:val="decimal"/>
      <w:lvlText w:val="%7."/>
      <w:lvlJc w:val="left"/>
      <w:pPr>
        <w:tabs>
          <w:tab w:val="num" w:pos="2160"/>
        </w:tabs>
      </w:pPr>
    </w:lvl>
    <w:lvl w:ilvl="7">
      <w:start w:val="1"/>
      <w:numFmt w:val="lowerLetter"/>
      <w:lvlText w:val="%8."/>
      <w:lvlJc w:val="left"/>
      <w:pPr>
        <w:tabs>
          <w:tab w:val="num" w:pos="2520"/>
        </w:tabs>
      </w:pPr>
    </w:lvl>
    <w:lvl w:ilvl="8">
      <w:start w:val="1"/>
      <w:numFmt w:val="lowerRoman"/>
      <w:lvlText w:val="%9."/>
      <w:lvlJc w:val="left"/>
      <w:pPr>
        <w:tabs>
          <w:tab w:val="num" w:pos="270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0" w15:restartNumberingAfterBreak="0">
    <w:nsid w:val="01B11388"/>
    <w:multiLevelType w:val="hybridMultilevel"/>
    <w:tmpl w:val="1700E4B0"/>
    <w:name w:val="Outline5"/>
    <w:lvl w:ilvl="0" w:tplc="1BB8D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00008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02398"/>
    <w:multiLevelType w:val="hybridMultilevel"/>
    <w:tmpl w:val="8C9A64F0"/>
    <w:lvl w:ilvl="0" w:tplc="C6428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11570"/>
    <w:multiLevelType w:val="hybridMultilevel"/>
    <w:tmpl w:val="8390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91E4E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C4203B9"/>
    <w:multiLevelType w:val="multilevel"/>
    <w:tmpl w:val="1E2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D45646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341649C"/>
    <w:multiLevelType w:val="hybridMultilevel"/>
    <w:tmpl w:val="17A4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745E1"/>
    <w:multiLevelType w:val="multilevel"/>
    <w:tmpl w:val="1DCE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4C5D79"/>
    <w:multiLevelType w:val="hybridMultilevel"/>
    <w:tmpl w:val="C9D8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5740C"/>
    <w:multiLevelType w:val="multilevel"/>
    <w:tmpl w:val="991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A575AA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DEB06CE"/>
    <w:multiLevelType w:val="hybridMultilevel"/>
    <w:tmpl w:val="68A4DD72"/>
    <w:lvl w:ilvl="0" w:tplc="1BB8D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01C78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6CA41C2"/>
    <w:multiLevelType w:val="hybridMultilevel"/>
    <w:tmpl w:val="F04894E4"/>
    <w:name w:val="Outline4"/>
    <w:lvl w:ilvl="0" w:tplc="1BB8D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36F1"/>
    <w:multiLevelType w:val="multilevel"/>
    <w:tmpl w:val="F73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420AEA"/>
    <w:multiLevelType w:val="hybridMultilevel"/>
    <w:tmpl w:val="D130D424"/>
    <w:name w:val="Outline42"/>
    <w:lvl w:ilvl="0" w:tplc="1BB8D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91EC4"/>
    <w:multiLevelType w:val="hybridMultilevel"/>
    <w:tmpl w:val="E07CB548"/>
    <w:lvl w:ilvl="0" w:tplc="1BB8D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238B1"/>
    <w:multiLevelType w:val="hybridMultilevel"/>
    <w:tmpl w:val="2DCA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250DF"/>
    <w:multiLevelType w:val="hybridMultilevel"/>
    <w:tmpl w:val="1014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031958"/>
    <w:multiLevelType w:val="multilevel"/>
    <w:tmpl w:val="153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A37998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1BC13E8"/>
    <w:multiLevelType w:val="hybridMultilevel"/>
    <w:tmpl w:val="DB82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454BC"/>
    <w:multiLevelType w:val="hybridMultilevel"/>
    <w:tmpl w:val="C11A7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75E31"/>
    <w:multiLevelType w:val="hybridMultilevel"/>
    <w:tmpl w:val="F320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95E37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0CD1891"/>
    <w:multiLevelType w:val="multilevel"/>
    <w:tmpl w:val="6BF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5D6C49"/>
    <w:multiLevelType w:val="hybridMultilevel"/>
    <w:tmpl w:val="D53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061C9"/>
    <w:multiLevelType w:val="hybridMultilevel"/>
    <w:tmpl w:val="5900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3DC9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C3A5965"/>
    <w:multiLevelType w:val="hybridMultilevel"/>
    <w:tmpl w:val="ECEA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700C4"/>
    <w:multiLevelType w:val="multilevel"/>
    <w:tmpl w:val="BB6E0F06"/>
    <w:name w:val="Outline2"/>
    <w:lvl w:ilvl="0">
      <w:start w:val="1"/>
      <w:numFmt w:val="upperRoman"/>
      <w:lvlText w:val="%1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1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41" w15:restartNumberingAfterBreak="0">
    <w:nsid w:val="5EBC1F58"/>
    <w:multiLevelType w:val="hybridMultilevel"/>
    <w:tmpl w:val="5D32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61189"/>
    <w:multiLevelType w:val="hybridMultilevel"/>
    <w:tmpl w:val="D30CFC7A"/>
    <w:lvl w:ilvl="0" w:tplc="C6428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77483A"/>
    <w:multiLevelType w:val="hybridMultilevel"/>
    <w:tmpl w:val="50CCFB1A"/>
    <w:name w:val="Outline3"/>
    <w:lvl w:ilvl="0" w:tplc="00000008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5401B"/>
    <w:multiLevelType w:val="multilevel"/>
    <w:tmpl w:val="ED36F34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F880CCE"/>
    <w:multiLevelType w:val="multilevel"/>
    <w:tmpl w:val="EF8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1D61B2"/>
    <w:multiLevelType w:val="hybridMultilevel"/>
    <w:tmpl w:val="5496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05114"/>
    <w:multiLevelType w:val="hybridMultilevel"/>
    <w:tmpl w:val="8EB40D02"/>
    <w:lvl w:ilvl="0" w:tplc="C6428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82E23"/>
    <w:multiLevelType w:val="hybridMultilevel"/>
    <w:tmpl w:val="65AAB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8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1"/>
  </w:num>
  <w:num w:numId="4">
    <w:abstractNumId w:val="43"/>
  </w:num>
  <w:num w:numId="5">
    <w:abstractNumId w:val="23"/>
  </w:num>
  <w:num w:numId="6">
    <w:abstractNumId w:val="25"/>
  </w:num>
  <w:num w:numId="7">
    <w:abstractNumId w:val="10"/>
  </w:num>
  <w:num w:numId="8">
    <w:abstractNumId w:val="11"/>
  </w:num>
  <w:num w:numId="9">
    <w:abstractNumId w:val="47"/>
  </w:num>
  <w:num w:numId="10">
    <w:abstractNumId w:val="26"/>
  </w:num>
  <w:num w:numId="11">
    <w:abstractNumId w:val="15"/>
  </w:num>
  <w:num w:numId="12">
    <w:abstractNumId w:val="22"/>
  </w:num>
  <w:num w:numId="13">
    <w:abstractNumId w:val="44"/>
  </w:num>
  <w:num w:numId="14">
    <w:abstractNumId w:val="20"/>
  </w:num>
  <w:num w:numId="15">
    <w:abstractNumId w:val="38"/>
  </w:num>
  <w:num w:numId="16">
    <w:abstractNumId w:val="13"/>
  </w:num>
  <w:num w:numId="17">
    <w:abstractNumId w:val="34"/>
  </w:num>
  <w:num w:numId="18">
    <w:abstractNumId w:val="30"/>
  </w:num>
  <w:num w:numId="19">
    <w:abstractNumId w:val="36"/>
  </w:num>
  <w:num w:numId="20">
    <w:abstractNumId w:val="31"/>
  </w:num>
  <w:num w:numId="21">
    <w:abstractNumId w:val="46"/>
  </w:num>
  <w:num w:numId="22">
    <w:abstractNumId w:val="12"/>
  </w:num>
  <w:num w:numId="23">
    <w:abstractNumId w:val="27"/>
  </w:num>
  <w:num w:numId="24">
    <w:abstractNumId w:val="39"/>
  </w:num>
  <w:num w:numId="25">
    <w:abstractNumId w:val="18"/>
  </w:num>
  <w:num w:numId="26">
    <w:abstractNumId w:val="37"/>
  </w:num>
  <w:num w:numId="27">
    <w:abstractNumId w:val="19"/>
  </w:num>
  <w:num w:numId="28">
    <w:abstractNumId w:val="45"/>
  </w:num>
  <w:num w:numId="29">
    <w:abstractNumId w:val="17"/>
  </w:num>
  <w:num w:numId="30">
    <w:abstractNumId w:val="29"/>
  </w:num>
  <w:num w:numId="31">
    <w:abstractNumId w:val="35"/>
  </w:num>
  <w:num w:numId="32">
    <w:abstractNumId w:val="14"/>
  </w:num>
  <w:num w:numId="33">
    <w:abstractNumId w:val="24"/>
  </w:num>
  <w:num w:numId="34">
    <w:abstractNumId w:val="28"/>
  </w:num>
  <w:num w:numId="35">
    <w:abstractNumId w:val="33"/>
  </w:num>
  <w:num w:numId="36">
    <w:abstractNumId w:val="16"/>
  </w:num>
  <w:num w:numId="37">
    <w:abstractNumId w:val="32"/>
  </w:num>
  <w:num w:numId="38">
    <w:abstractNumId w:val="48"/>
  </w:num>
  <w:num w:numId="39">
    <w:abstractNumId w:val="41"/>
  </w:num>
  <w:num w:numId="4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1"/>
    <w:rsid w:val="00003459"/>
    <w:rsid w:val="0001043F"/>
    <w:rsid w:val="000467B2"/>
    <w:rsid w:val="00066D3D"/>
    <w:rsid w:val="00073179"/>
    <w:rsid w:val="00084262"/>
    <w:rsid w:val="000867C1"/>
    <w:rsid w:val="00092BD8"/>
    <w:rsid w:val="0009416C"/>
    <w:rsid w:val="000A51CB"/>
    <w:rsid w:val="000A6DB6"/>
    <w:rsid w:val="000C65DA"/>
    <w:rsid w:val="000D66EA"/>
    <w:rsid w:val="000E31F8"/>
    <w:rsid w:val="00102B8D"/>
    <w:rsid w:val="00103D94"/>
    <w:rsid w:val="00114616"/>
    <w:rsid w:val="001253F2"/>
    <w:rsid w:val="00142B73"/>
    <w:rsid w:val="0016612F"/>
    <w:rsid w:val="001F1629"/>
    <w:rsid w:val="00204F3F"/>
    <w:rsid w:val="0021169D"/>
    <w:rsid w:val="00220C00"/>
    <w:rsid w:val="002425E7"/>
    <w:rsid w:val="002467D6"/>
    <w:rsid w:val="002527CC"/>
    <w:rsid w:val="00261F38"/>
    <w:rsid w:val="00282765"/>
    <w:rsid w:val="00284BB6"/>
    <w:rsid w:val="00286DCF"/>
    <w:rsid w:val="002A792E"/>
    <w:rsid w:val="002B4419"/>
    <w:rsid w:val="002B70BD"/>
    <w:rsid w:val="002C2024"/>
    <w:rsid w:val="003420A6"/>
    <w:rsid w:val="003637D4"/>
    <w:rsid w:val="00385F20"/>
    <w:rsid w:val="00394797"/>
    <w:rsid w:val="003A21E0"/>
    <w:rsid w:val="003D2195"/>
    <w:rsid w:val="003E1271"/>
    <w:rsid w:val="003F37AC"/>
    <w:rsid w:val="004040E6"/>
    <w:rsid w:val="00436D33"/>
    <w:rsid w:val="0044773D"/>
    <w:rsid w:val="00453E00"/>
    <w:rsid w:val="00461090"/>
    <w:rsid w:val="004663A7"/>
    <w:rsid w:val="004B3A1C"/>
    <w:rsid w:val="004B7BA5"/>
    <w:rsid w:val="00524F8F"/>
    <w:rsid w:val="00526604"/>
    <w:rsid w:val="00555E41"/>
    <w:rsid w:val="00590E8E"/>
    <w:rsid w:val="005A52EE"/>
    <w:rsid w:val="005C1E75"/>
    <w:rsid w:val="005D4549"/>
    <w:rsid w:val="005E6B6F"/>
    <w:rsid w:val="005F0D1F"/>
    <w:rsid w:val="005F3A81"/>
    <w:rsid w:val="006079BE"/>
    <w:rsid w:val="00612886"/>
    <w:rsid w:val="00662386"/>
    <w:rsid w:val="006B0186"/>
    <w:rsid w:val="006B5D71"/>
    <w:rsid w:val="006D7497"/>
    <w:rsid w:val="006E4A64"/>
    <w:rsid w:val="00716F42"/>
    <w:rsid w:val="00721EFF"/>
    <w:rsid w:val="00731C7B"/>
    <w:rsid w:val="00732AD5"/>
    <w:rsid w:val="00752AFE"/>
    <w:rsid w:val="00765B44"/>
    <w:rsid w:val="00792841"/>
    <w:rsid w:val="00793278"/>
    <w:rsid w:val="007E31A5"/>
    <w:rsid w:val="007F5B9B"/>
    <w:rsid w:val="008279E6"/>
    <w:rsid w:val="0088620C"/>
    <w:rsid w:val="00887B5D"/>
    <w:rsid w:val="00887F6E"/>
    <w:rsid w:val="008A0C16"/>
    <w:rsid w:val="008C62A2"/>
    <w:rsid w:val="008F5210"/>
    <w:rsid w:val="00910834"/>
    <w:rsid w:val="009654DE"/>
    <w:rsid w:val="009661F2"/>
    <w:rsid w:val="00974AFF"/>
    <w:rsid w:val="00983F0A"/>
    <w:rsid w:val="009C3FB7"/>
    <w:rsid w:val="00A242F4"/>
    <w:rsid w:val="00A51DB7"/>
    <w:rsid w:val="00A53E4C"/>
    <w:rsid w:val="00A777CD"/>
    <w:rsid w:val="00A77FC9"/>
    <w:rsid w:val="00A91FAC"/>
    <w:rsid w:val="00A96A1A"/>
    <w:rsid w:val="00AA0175"/>
    <w:rsid w:val="00AC77FD"/>
    <w:rsid w:val="00AD18B7"/>
    <w:rsid w:val="00AF6F5F"/>
    <w:rsid w:val="00B03F4A"/>
    <w:rsid w:val="00B1549F"/>
    <w:rsid w:val="00B1582C"/>
    <w:rsid w:val="00B411E4"/>
    <w:rsid w:val="00B4580C"/>
    <w:rsid w:val="00B46D83"/>
    <w:rsid w:val="00B659C4"/>
    <w:rsid w:val="00B838E1"/>
    <w:rsid w:val="00B85317"/>
    <w:rsid w:val="00BA391B"/>
    <w:rsid w:val="00BD795D"/>
    <w:rsid w:val="00BF0653"/>
    <w:rsid w:val="00C369D1"/>
    <w:rsid w:val="00C37BBC"/>
    <w:rsid w:val="00C42CFC"/>
    <w:rsid w:val="00C45E80"/>
    <w:rsid w:val="00C70ABB"/>
    <w:rsid w:val="00C76B3E"/>
    <w:rsid w:val="00C975AB"/>
    <w:rsid w:val="00CB16E1"/>
    <w:rsid w:val="00CD0E0F"/>
    <w:rsid w:val="00CE3124"/>
    <w:rsid w:val="00D1591E"/>
    <w:rsid w:val="00D35712"/>
    <w:rsid w:val="00D50711"/>
    <w:rsid w:val="00D563C6"/>
    <w:rsid w:val="00D5680C"/>
    <w:rsid w:val="00D61A4C"/>
    <w:rsid w:val="00D810EA"/>
    <w:rsid w:val="00D86780"/>
    <w:rsid w:val="00D94BFA"/>
    <w:rsid w:val="00DA0241"/>
    <w:rsid w:val="00DB326A"/>
    <w:rsid w:val="00DD4537"/>
    <w:rsid w:val="00DF187C"/>
    <w:rsid w:val="00DF20BE"/>
    <w:rsid w:val="00E310FB"/>
    <w:rsid w:val="00E837D6"/>
    <w:rsid w:val="00E843FA"/>
    <w:rsid w:val="00EB4F06"/>
    <w:rsid w:val="00EB71EA"/>
    <w:rsid w:val="00F610CA"/>
    <w:rsid w:val="00F94743"/>
    <w:rsid w:val="00FC1718"/>
    <w:rsid w:val="00FE215E"/>
    <w:rsid w:val="00FF353B"/>
    <w:rsid w:val="163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11B407"/>
  <w15:docId w15:val="{4B8261C4-16C9-487A-90DC-600848F0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ind w:left="720" w:hanging="1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overflowPunct/>
      <w:autoSpaceDE/>
      <w:textAlignment w:val="auto"/>
      <w:outlineLvl w:val="6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DefaultParagraphFont1">
    <w:name w:val="Default Paragraph Font1"/>
    <w:semiHidden/>
  </w:style>
  <w:style w:type="character" w:styleId="PageNumber">
    <w:name w:val="page numbe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z-TopofForm1">
    <w:name w:val="z-Top of Form1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/>
      <w:vanish/>
      <w:sz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4" w:space="1" w:color="000000"/>
      </w:pBdr>
      <w:jc w:val="center"/>
    </w:pPr>
    <w:rPr>
      <w:rFonts w:ascii="Arial" w:hAnsi="Arial"/>
      <w:vanish/>
      <w:sz w:val="16"/>
    </w:rPr>
  </w:style>
  <w:style w:type="paragraph" w:styleId="BodyText2">
    <w:name w:val="Body Text 2"/>
    <w:basedOn w:val="Normal"/>
    <w:pPr>
      <w:ind w:firstLine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rFonts w:ascii="Arial" w:eastAsia="Arial Unicode MS" w:hAnsi="Arial" w:cs="Arial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overflowPunct/>
      <w:autoSpaceDE/>
      <w:spacing w:before="100" w:after="100"/>
      <w:textAlignment w:val="auto"/>
    </w:pPr>
    <w:rPr>
      <w:b/>
      <w:bCs/>
      <w:iCs/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customStyle="1" w:styleId="FooterChar">
    <w:name w:val="Footer Char"/>
    <w:link w:val="Footer"/>
    <w:uiPriority w:val="99"/>
    <w:rsid w:val="00C369D1"/>
    <w:rPr>
      <w:sz w:val="24"/>
      <w:lang w:eastAsia="ar-SA"/>
    </w:rPr>
  </w:style>
  <w:style w:type="table" w:styleId="TableSimple2">
    <w:name w:val="Table Simple 2"/>
    <w:basedOn w:val="TableNormal"/>
    <w:rsid w:val="00AC77FD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77FD"/>
    <w:pPr>
      <w:suppressAutoHyphens/>
      <w:overflowPunct w:val="0"/>
      <w:autoSpaceDE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C7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0E31F8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0E31F8"/>
    <w:pPr>
      <w:suppressAutoHyphens w:val="0"/>
      <w:overflowPunct/>
      <w:autoSpaceDE/>
      <w:spacing w:after="200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5E9303642644CB76516B30ECD4CBB" ma:contentTypeVersion="18" ma:contentTypeDescription="Create a new document." ma:contentTypeScope="" ma:versionID="291d038e00b2e43c26a9adc598b9c09c">
  <xsd:schema xmlns:xsd="http://www.w3.org/2001/XMLSchema" xmlns:xs="http://www.w3.org/2001/XMLSchema" xmlns:p="http://schemas.microsoft.com/office/2006/metadata/properties" xmlns:ns2="b8f68d5f-f0f3-4af3-854d-d0447308e94d" xmlns:ns3="bcd49fe6-f438-4965-852a-9d4099674cc0" targetNamespace="http://schemas.microsoft.com/office/2006/metadata/properties" ma:root="true" ma:fieldsID="289c525d0a98721a8c456dfe159193ce" ns2:_="" ns3:_="">
    <xsd:import namespace="b8f68d5f-f0f3-4af3-854d-d0447308e94d"/>
    <xsd:import namespace="bcd49fe6-f438-4965-852a-9d4099674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8d5f-f0f3-4af3-854d-d0447308e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3b810a-4968-4222-8880-b84dc8a58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9fe6-f438-4965-852a-9d4099674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0a13d3-2872-486c-a80c-bcfa4089c005}" ma:internalName="TaxCatchAll" ma:showField="CatchAllData" ma:web="bcd49fe6-f438-4965-852a-9d4099674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9fe6-f438-4965-852a-9d4099674cc0" xsi:nil="true"/>
    <lcf76f155ced4ddcb4097134ff3c332f xmlns="b8f68d5f-f0f3-4af3-854d-d0447308e9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431C-1E3E-4822-8A3B-D779C58B4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68d5f-f0f3-4af3-854d-d0447308e94d"/>
    <ds:schemaRef ds:uri="bcd49fe6-f438-4965-852a-9d4099674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21421-C26A-4978-833D-372A00658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87B2D-708D-44CE-8540-F7329DCB5C60}">
  <ds:schemaRefs>
    <ds:schemaRef ds:uri="http://www.w3.org/XML/1998/namespace"/>
    <ds:schemaRef ds:uri="http://schemas.microsoft.com/office/2006/documentManagement/types"/>
    <ds:schemaRef ds:uri="b8f68d5f-f0f3-4af3-854d-d0447308e94d"/>
    <ds:schemaRef ds:uri="http://purl.org/dc/dcmitype/"/>
    <ds:schemaRef ds:uri="http://purl.org/dc/terms/"/>
    <ds:schemaRef ds:uri="bcd49fe6-f438-4965-852a-9d4099674cc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34F423-5BF6-4FFD-A899-95AC7562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Southlight, Inc.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lrankin</dc:creator>
  <cp:lastModifiedBy>Denise Kalina</cp:lastModifiedBy>
  <cp:revision>3</cp:revision>
  <cp:lastPrinted>2010-09-03T19:43:00Z</cp:lastPrinted>
  <dcterms:created xsi:type="dcterms:W3CDTF">2023-02-13T15:51:00Z</dcterms:created>
  <dcterms:modified xsi:type="dcterms:W3CDTF">2024-01-11T14:33:00Z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0x0101009C65E9303642644CB76516B30ECD4CBB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